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852ACC" w14:textId="77777777" w:rsidR="006E1265" w:rsidRDefault="006E1265" w:rsidP="006E1265">
      <w:pPr>
        <w:pStyle w:val="Tytuaktu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</w:p>
    <w:p w14:paraId="42E21ECF" w14:textId="19CA78B3" w:rsidR="0006403A" w:rsidRPr="006E1265" w:rsidRDefault="000018F1" w:rsidP="006E1265">
      <w:pPr>
        <w:pStyle w:val="Tytuaktu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6E1265">
        <w:rPr>
          <w:rFonts w:ascii="Arial" w:hAnsi="Arial" w:cs="Arial"/>
          <w:szCs w:val="24"/>
        </w:rPr>
        <w:t>ROZWIĄZANIE UMOWY</w:t>
      </w:r>
      <w:r w:rsidR="0006403A" w:rsidRPr="006E1265">
        <w:rPr>
          <w:rFonts w:ascii="Arial" w:hAnsi="Arial" w:cs="Arial"/>
          <w:szCs w:val="24"/>
        </w:rPr>
        <w:t xml:space="preserve"> o świadczeniU usług przez </w:t>
      </w:r>
      <w:r w:rsidR="00157B8F" w:rsidRPr="006E1265">
        <w:rPr>
          <w:rFonts w:ascii="Arial" w:hAnsi="Arial" w:cs="Arial"/>
          <w:szCs w:val="24"/>
        </w:rPr>
        <w:t>ŻŁOBEK</w:t>
      </w:r>
    </w:p>
    <w:p w14:paraId="513E1406" w14:textId="3A582B3D" w:rsidR="00CB6B3F" w:rsidRPr="006E1265" w:rsidRDefault="00157B8F" w:rsidP="006E1265">
      <w:pPr>
        <w:spacing w:line="276" w:lineRule="auto"/>
        <w:jc w:val="center"/>
        <w:rPr>
          <w:rFonts w:ascii="Arial" w:eastAsia="Times New Roman" w:hAnsi="Arial" w:cs="Arial"/>
          <w:bCs/>
          <w:color w:val="000000"/>
          <w:kern w:val="0"/>
          <w:lang w:eastAsia="pl-PL" w:bidi="ar-SA"/>
        </w:rPr>
      </w:pPr>
      <w:r w:rsidRPr="006E1265">
        <w:rPr>
          <w:rFonts w:ascii="Arial" w:hAnsi="Arial" w:cs="Arial"/>
        </w:rPr>
        <w:t>Projekt</w:t>
      </w:r>
      <w:r w:rsidRPr="006E1265">
        <w:rPr>
          <w:rFonts w:ascii="Arial" w:hAnsi="Arial" w:cs="Arial"/>
          <w:b/>
        </w:rPr>
        <w:t xml:space="preserve"> </w:t>
      </w:r>
      <w:r w:rsidRPr="006E1265">
        <w:rPr>
          <w:rFonts w:ascii="Arial" w:eastAsia="Times New Roman" w:hAnsi="Arial" w:cs="Arial"/>
          <w:bCs/>
          <w:color w:val="000000"/>
          <w:kern w:val="0"/>
          <w:lang w:eastAsia="pl-PL" w:bidi="ar-SA"/>
        </w:rPr>
        <w:t xml:space="preserve">współfinansowany ze środków Unii Europejskiej w ramach Regionalnego Programu Operacyjnego Województwa </w:t>
      </w:r>
      <w:r w:rsidR="00957D43" w:rsidRPr="006E1265">
        <w:rPr>
          <w:rFonts w:ascii="Arial" w:eastAsia="Times New Roman" w:hAnsi="Arial" w:cs="Arial"/>
          <w:bCs/>
          <w:color w:val="000000"/>
          <w:kern w:val="0"/>
          <w:lang w:eastAsia="pl-PL" w:bidi="ar-SA"/>
        </w:rPr>
        <w:t>Małopo</w:t>
      </w:r>
      <w:r w:rsidRPr="006E1265">
        <w:rPr>
          <w:rFonts w:ascii="Arial" w:eastAsia="Times New Roman" w:hAnsi="Arial" w:cs="Arial"/>
          <w:bCs/>
          <w:color w:val="000000"/>
          <w:kern w:val="0"/>
          <w:lang w:eastAsia="pl-PL" w:bidi="ar-SA"/>
        </w:rPr>
        <w:t>lskiego na lata 2014-2020</w:t>
      </w:r>
    </w:p>
    <w:p w14:paraId="7139933A" w14:textId="77777777" w:rsidR="006E1265" w:rsidRDefault="006E1265" w:rsidP="006E1265">
      <w:pPr>
        <w:spacing w:before="120" w:line="276" w:lineRule="auto"/>
        <w:jc w:val="both"/>
        <w:rPr>
          <w:rFonts w:ascii="Arial" w:hAnsi="Arial" w:cs="Arial"/>
        </w:rPr>
      </w:pPr>
    </w:p>
    <w:p w14:paraId="5592F8C7" w14:textId="1AC77754" w:rsidR="00E11BC5" w:rsidRPr="006E1265" w:rsidRDefault="000018F1" w:rsidP="006E1265">
      <w:pPr>
        <w:spacing w:before="120" w:line="276" w:lineRule="auto"/>
        <w:jc w:val="both"/>
        <w:rPr>
          <w:rFonts w:ascii="Arial" w:hAnsi="Arial" w:cs="Arial"/>
        </w:rPr>
      </w:pPr>
      <w:r w:rsidRPr="006E1265">
        <w:rPr>
          <w:rFonts w:ascii="Arial" w:hAnsi="Arial" w:cs="Arial"/>
        </w:rPr>
        <w:t>Ja, niżej podpisana/y</w:t>
      </w: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2612"/>
        <w:gridCol w:w="6836"/>
      </w:tblGrid>
      <w:tr w:rsidR="006836BD" w:rsidRPr="006E1265" w14:paraId="7A983948" w14:textId="77777777" w:rsidTr="00157B8F">
        <w:trPr>
          <w:jc w:val="center"/>
        </w:trPr>
        <w:tc>
          <w:tcPr>
            <w:tcW w:w="2612" w:type="dxa"/>
            <w:shd w:val="clear" w:color="auto" w:fill="DBE5F1" w:themeFill="accent1" w:themeFillTint="33"/>
          </w:tcPr>
          <w:p w14:paraId="025ED8E4" w14:textId="77777777" w:rsidR="006836BD" w:rsidRPr="006E1265" w:rsidRDefault="00FC6831" w:rsidP="006E126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6E1265">
              <w:rPr>
                <w:rFonts w:ascii="Arial" w:hAnsi="Arial" w:cs="Arial"/>
                <w:b/>
              </w:rPr>
              <w:t>Imię i nazwisko</w:t>
            </w:r>
            <w:r w:rsidR="005439AE" w:rsidRPr="006E1265">
              <w:rPr>
                <w:rFonts w:ascii="Arial" w:hAnsi="Arial" w:cs="Arial"/>
                <w:b/>
              </w:rPr>
              <w:t xml:space="preserve"> rodzica/opiekuna</w:t>
            </w:r>
            <w:r w:rsidRPr="006E126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836" w:type="dxa"/>
          </w:tcPr>
          <w:p w14:paraId="0BB35A34" w14:textId="46089CED" w:rsidR="006836BD" w:rsidRPr="006E1265" w:rsidRDefault="006836BD" w:rsidP="006E126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36BD" w:rsidRPr="006E1265" w14:paraId="1F8FC08E" w14:textId="77777777" w:rsidTr="00157B8F">
        <w:trPr>
          <w:jc w:val="center"/>
        </w:trPr>
        <w:tc>
          <w:tcPr>
            <w:tcW w:w="2612" w:type="dxa"/>
            <w:shd w:val="clear" w:color="auto" w:fill="DBE5F1" w:themeFill="accent1" w:themeFillTint="33"/>
          </w:tcPr>
          <w:p w14:paraId="3CDA7F6D" w14:textId="77777777" w:rsidR="006836BD" w:rsidRPr="006E1265" w:rsidRDefault="00FC6831" w:rsidP="006E126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6E1265">
              <w:rPr>
                <w:rFonts w:ascii="Arial" w:hAnsi="Arial" w:cs="Arial"/>
                <w:b/>
              </w:rPr>
              <w:t xml:space="preserve">Adres: </w:t>
            </w:r>
          </w:p>
        </w:tc>
        <w:tc>
          <w:tcPr>
            <w:tcW w:w="6836" w:type="dxa"/>
          </w:tcPr>
          <w:p w14:paraId="2557421B" w14:textId="53791194" w:rsidR="006836BD" w:rsidRPr="006E1265" w:rsidRDefault="006836BD" w:rsidP="006E126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36BD" w:rsidRPr="006E1265" w14:paraId="1FD245B2" w14:textId="77777777" w:rsidTr="00157B8F">
        <w:trPr>
          <w:jc w:val="center"/>
        </w:trPr>
        <w:tc>
          <w:tcPr>
            <w:tcW w:w="2612" w:type="dxa"/>
            <w:shd w:val="clear" w:color="auto" w:fill="DBE5F1" w:themeFill="accent1" w:themeFillTint="33"/>
          </w:tcPr>
          <w:p w14:paraId="68DACAA5" w14:textId="77777777" w:rsidR="006836BD" w:rsidRPr="006E1265" w:rsidRDefault="00FC6831" w:rsidP="006E126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6E1265">
              <w:rPr>
                <w:rFonts w:ascii="Arial" w:hAnsi="Arial" w:cs="Arial"/>
                <w:b/>
              </w:rPr>
              <w:t xml:space="preserve">Seria i numer dowodu osobistego: </w:t>
            </w:r>
          </w:p>
        </w:tc>
        <w:tc>
          <w:tcPr>
            <w:tcW w:w="6836" w:type="dxa"/>
          </w:tcPr>
          <w:p w14:paraId="2C9D0B96" w14:textId="77777777" w:rsidR="006836BD" w:rsidRPr="006E1265" w:rsidRDefault="006836BD" w:rsidP="006E126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6831" w:rsidRPr="006E1265" w14:paraId="19313F5C" w14:textId="77777777" w:rsidTr="00157B8F">
        <w:trPr>
          <w:jc w:val="center"/>
        </w:trPr>
        <w:tc>
          <w:tcPr>
            <w:tcW w:w="2612" w:type="dxa"/>
            <w:shd w:val="clear" w:color="auto" w:fill="DBE5F1" w:themeFill="accent1" w:themeFillTint="33"/>
          </w:tcPr>
          <w:p w14:paraId="60C88D16" w14:textId="77777777" w:rsidR="00FC6831" w:rsidRPr="006E1265" w:rsidRDefault="00FC6831" w:rsidP="006E126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6E1265">
              <w:rPr>
                <w:rFonts w:ascii="Arial" w:hAnsi="Arial" w:cs="Arial"/>
                <w:b/>
              </w:rPr>
              <w:t xml:space="preserve">Dowód osobisty wydany przez: </w:t>
            </w:r>
          </w:p>
        </w:tc>
        <w:tc>
          <w:tcPr>
            <w:tcW w:w="6836" w:type="dxa"/>
          </w:tcPr>
          <w:p w14:paraId="08D97384" w14:textId="77777777" w:rsidR="00FC6831" w:rsidRPr="006E1265" w:rsidRDefault="00FC6831" w:rsidP="006E1265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1586CF0" w14:textId="77777777" w:rsidR="00FC6831" w:rsidRPr="006E1265" w:rsidRDefault="00FC6831" w:rsidP="006E1265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AF21588" w14:textId="77777777" w:rsidR="006E1265" w:rsidRDefault="006E1265" w:rsidP="006E1265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58B0765" w14:textId="48D1FD60" w:rsidR="00157B8F" w:rsidRPr="006E1265" w:rsidRDefault="23D1731D" w:rsidP="006E1265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6E1265">
        <w:rPr>
          <w:rFonts w:ascii="Arial" w:hAnsi="Arial" w:cs="Arial"/>
        </w:rPr>
        <w:t>rozwiązuję umowę nr ………………………………………….... zawartą w dniu …………………………</w:t>
      </w:r>
      <w:proofErr w:type="gramStart"/>
      <w:r w:rsidRPr="006E1265">
        <w:rPr>
          <w:rFonts w:ascii="Arial" w:hAnsi="Arial" w:cs="Arial"/>
        </w:rPr>
        <w:t>…….</w:t>
      </w:r>
      <w:proofErr w:type="gramEnd"/>
      <w:r w:rsidRPr="006E1265">
        <w:rPr>
          <w:rFonts w:ascii="Arial" w:hAnsi="Arial" w:cs="Arial"/>
        </w:rPr>
        <w:t xml:space="preserve">. </w:t>
      </w:r>
      <w:r w:rsidRPr="006E1265">
        <w:rPr>
          <w:rFonts w:ascii="Arial" w:hAnsi="Arial" w:cs="Arial"/>
          <w:b/>
        </w:rPr>
        <w:t xml:space="preserve">w </w:t>
      </w:r>
      <w:r w:rsidR="000A49DE" w:rsidRPr="006E1265">
        <w:rPr>
          <w:rFonts w:ascii="Arial" w:hAnsi="Arial" w:cs="Arial"/>
          <w:b/>
        </w:rPr>
        <w:t>Gorlicach</w:t>
      </w:r>
      <w:r w:rsidRPr="006E1265">
        <w:rPr>
          <w:rFonts w:ascii="Arial" w:hAnsi="Arial" w:cs="Arial"/>
          <w:b/>
        </w:rPr>
        <w:t xml:space="preserve"> z </w:t>
      </w:r>
      <w:r w:rsidR="005D21BF" w:rsidRPr="006E1265">
        <w:rPr>
          <w:rFonts w:ascii="Arial" w:hAnsi="Arial" w:cs="Arial"/>
          <w:b/>
          <w:bCs/>
        </w:rPr>
        <w:t>ORBE SPÓŁKĄ Z OGRANICZONĄ ODPOWIEDZIALNOŚCIĄ zarejestrowaną Osiedle Stalowe 16, lok. U1, 31-922 Kraków, NIP: 6783150723, REGON: 123110822 wpisaną do rejestru przedsiębiorców Krajowego Rejestru Sądowego pod numerem 0000508643</w:t>
      </w:r>
      <w:r w:rsidRPr="006E1265">
        <w:rPr>
          <w:rFonts w:ascii="Arial" w:hAnsi="Arial" w:cs="Arial"/>
          <w:b/>
        </w:rPr>
        <w:t>,</w:t>
      </w:r>
      <w:r w:rsidRPr="006E1265">
        <w:rPr>
          <w:rFonts w:ascii="Arial" w:hAnsi="Arial" w:cs="Arial"/>
        </w:rPr>
        <w:t xml:space="preserve"> której przedmiotem jest świadczenie przez Żłobek usług opiekuńczo - wychowawczych na rzecz dziecka w placówce Żłobka mieszczącego się pod adresem: </w:t>
      </w:r>
      <w:r w:rsidR="004E266E" w:rsidRPr="006E1265">
        <w:rPr>
          <w:rFonts w:ascii="Arial" w:hAnsi="Arial" w:cs="Arial"/>
          <w:b/>
        </w:rPr>
        <w:t xml:space="preserve">ul. </w:t>
      </w:r>
      <w:r w:rsidR="007A5F0E" w:rsidRPr="006E1265">
        <w:rPr>
          <w:rFonts w:ascii="Arial" w:hAnsi="Arial" w:cs="Arial"/>
          <w:b/>
        </w:rPr>
        <w:t>Stróżowska 64, 38–300 Gorlice</w:t>
      </w:r>
      <w:r w:rsidRPr="006E1265">
        <w:rPr>
          <w:rFonts w:ascii="Arial" w:hAnsi="Arial" w:cs="Arial"/>
          <w:b/>
        </w:rPr>
        <w:t>.</w:t>
      </w:r>
    </w:p>
    <w:p w14:paraId="0857F5BA" w14:textId="4774591A" w:rsidR="0006403A" w:rsidRPr="006E1265" w:rsidRDefault="0006403A" w:rsidP="006E1265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17A9F70" w14:textId="77777777" w:rsidR="00E11BC5" w:rsidRPr="006E1265" w:rsidRDefault="00E11BC5" w:rsidP="006E1265">
      <w:pPr>
        <w:pStyle w:val="Akapitzlist"/>
        <w:numPr>
          <w:ilvl w:val="0"/>
          <w:numId w:val="39"/>
        </w:numPr>
        <w:spacing w:before="120" w:after="0"/>
        <w:ind w:left="426"/>
        <w:rPr>
          <w:rFonts w:ascii="Arial" w:hAnsi="Arial" w:cs="Arial"/>
          <w:b/>
          <w:sz w:val="24"/>
          <w:szCs w:val="24"/>
        </w:rPr>
      </w:pPr>
      <w:r w:rsidRPr="006E1265">
        <w:rPr>
          <w:rFonts w:ascii="Arial" w:hAnsi="Arial" w:cs="Arial"/>
          <w:b/>
          <w:sz w:val="24"/>
          <w:szCs w:val="24"/>
        </w:rPr>
        <w:t xml:space="preserve">Imię </w:t>
      </w:r>
      <w:r w:rsidR="00024A48" w:rsidRPr="006E1265">
        <w:rPr>
          <w:rFonts w:ascii="Arial" w:hAnsi="Arial" w:cs="Arial"/>
          <w:b/>
          <w:sz w:val="24"/>
          <w:szCs w:val="24"/>
        </w:rPr>
        <w:t xml:space="preserve">i </w:t>
      </w:r>
      <w:r w:rsidRPr="006E1265">
        <w:rPr>
          <w:rFonts w:ascii="Arial" w:hAnsi="Arial" w:cs="Arial"/>
          <w:b/>
          <w:sz w:val="24"/>
          <w:szCs w:val="24"/>
        </w:rPr>
        <w:t xml:space="preserve">nazwisko </w:t>
      </w:r>
      <w:r w:rsidR="00024A48" w:rsidRPr="006E1265">
        <w:rPr>
          <w:rFonts w:ascii="Arial" w:hAnsi="Arial" w:cs="Arial"/>
          <w:b/>
          <w:sz w:val="24"/>
          <w:szCs w:val="24"/>
        </w:rPr>
        <w:t>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24A48" w:rsidRPr="006E1265" w14:paraId="592285AD" w14:textId="77777777" w:rsidTr="00B34411">
        <w:trPr>
          <w:jc w:val="center"/>
        </w:trPr>
        <w:tc>
          <w:tcPr>
            <w:tcW w:w="9212" w:type="dxa"/>
          </w:tcPr>
          <w:p w14:paraId="48434E60" w14:textId="741DEF89" w:rsidR="00024A48" w:rsidRPr="006E1265" w:rsidRDefault="00024A48" w:rsidP="006E1265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6F1EA8" w14:textId="77777777" w:rsidR="00024A48" w:rsidRPr="006E1265" w:rsidRDefault="00024A48" w:rsidP="006E1265">
      <w:pPr>
        <w:pStyle w:val="Akapitzlist"/>
        <w:widowControl/>
        <w:spacing w:after="0"/>
        <w:textAlignment w:val="auto"/>
        <w:rPr>
          <w:rFonts w:ascii="Arial" w:hAnsi="Arial" w:cs="Arial"/>
          <w:b/>
          <w:sz w:val="24"/>
          <w:szCs w:val="24"/>
        </w:rPr>
      </w:pPr>
    </w:p>
    <w:p w14:paraId="6DF7E094" w14:textId="77777777" w:rsidR="00E11BC5" w:rsidRPr="006E1265" w:rsidRDefault="00E11BC5" w:rsidP="006E1265">
      <w:pPr>
        <w:pStyle w:val="Akapitzlist"/>
        <w:widowControl/>
        <w:spacing w:after="0"/>
        <w:ind w:left="142"/>
        <w:textAlignment w:val="auto"/>
        <w:rPr>
          <w:rFonts w:ascii="Arial" w:hAnsi="Arial" w:cs="Arial"/>
          <w:sz w:val="24"/>
          <w:szCs w:val="24"/>
        </w:rPr>
      </w:pPr>
      <w:r w:rsidRPr="006E1265">
        <w:rPr>
          <w:rFonts w:ascii="Arial" w:hAnsi="Arial" w:cs="Arial"/>
          <w:b/>
          <w:sz w:val="24"/>
          <w:szCs w:val="24"/>
        </w:rPr>
        <w:t>PESEL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24A48" w:rsidRPr="006E1265" w14:paraId="27A3550C" w14:textId="77777777" w:rsidTr="00B7375D">
        <w:trPr>
          <w:trHeight w:val="554"/>
          <w:jc w:val="center"/>
        </w:trPr>
        <w:tc>
          <w:tcPr>
            <w:tcW w:w="9212" w:type="dxa"/>
            <w:vAlign w:val="center"/>
          </w:tcPr>
          <w:p w14:paraId="596F8DE4" w14:textId="7D8626DF" w:rsidR="00024A48" w:rsidRPr="006E1265" w:rsidRDefault="00024A48" w:rsidP="006E1265">
            <w:pPr>
              <w:pStyle w:val="Akapitzlist"/>
              <w:widowControl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027272" w14:textId="77777777" w:rsidR="000018F1" w:rsidRDefault="000018F1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0EEBEC2D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4FDEE244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41FA95F5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4FCA4317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51260B7E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2C963447" w14:textId="77777777" w:rsid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213259AA" w14:textId="77777777" w:rsidR="006E1265" w:rsidRPr="006E1265" w:rsidRDefault="006E1265" w:rsidP="006E1265">
      <w:pPr>
        <w:pStyle w:val="Bezodstpw"/>
        <w:spacing w:line="276" w:lineRule="auto"/>
        <w:jc w:val="both"/>
        <w:rPr>
          <w:rFonts w:ascii="Arial" w:eastAsia="Andale Sans UI" w:hAnsi="Arial" w:cs="Arial"/>
          <w:szCs w:val="24"/>
          <w:lang w:eastAsia="pl-PL"/>
        </w:rPr>
      </w:pPr>
    </w:p>
    <w:p w14:paraId="6D24DA79" w14:textId="77777777" w:rsidR="006E1265" w:rsidRDefault="000018F1" w:rsidP="006E1265">
      <w:pPr>
        <w:pStyle w:val="Bezodstpw"/>
        <w:spacing w:line="276" w:lineRule="auto"/>
        <w:rPr>
          <w:rFonts w:ascii="Arial" w:eastAsia="Andale Sans UI" w:hAnsi="Arial" w:cs="Arial"/>
          <w:szCs w:val="24"/>
          <w:lang w:eastAsia="pl-PL"/>
        </w:rPr>
      </w:pPr>
      <w:r w:rsidRPr="006E1265">
        <w:rPr>
          <w:rFonts w:ascii="Arial" w:eastAsia="Andale Sans UI" w:hAnsi="Arial" w:cs="Arial"/>
          <w:szCs w:val="24"/>
          <w:lang w:eastAsia="pl-PL"/>
        </w:rPr>
        <w:lastRenderedPageBreak/>
        <w:t>na mocy porozumienia stron</w:t>
      </w:r>
      <w:r w:rsidR="00E15333" w:rsidRPr="006E1265">
        <w:rPr>
          <w:rFonts w:ascii="Arial" w:eastAsia="Andale Sans UI" w:hAnsi="Arial" w:cs="Arial"/>
          <w:szCs w:val="24"/>
          <w:lang w:eastAsia="pl-PL"/>
        </w:rPr>
        <w:t>,</w:t>
      </w:r>
      <w:r w:rsidRPr="006E1265">
        <w:rPr>
          <w:rFonts w:ascii="Arial" w:eastAsia="Andale Sans UI" w:hAnsi="Arial" w:cs="Arial"/>
          <w:szCs w:val="24"/>
          <w:lang w:eastAsia="pl-PL"/>
        </w:rPr>
        <w:t xml:space="preserve"> </w:t>
      </w:r>
      <w:r w:rsidR="00BA46A0" w:rsidRPr="006E1265">
        <w:rPr>
          <w:rFonts w:ascii="Arial" w:eastAsia="Andale Sans UI" w:hAnsi="Arial" w:cs="Arial"/>
          <w:szCs w:val="24"/>
          <w:lang w:eastAsia="pl-PL"/>
        </w:rPr>
        <w:t xml:space="preserve">ze skutkiem na koniec miesiąca. </w:t>
      </w:r>
    </w:p>
    <w:p w14:paraId="4851AD47" w14:textId="4FB4BE53" w:rsidR="006E1265" w:rsidRDefault="000018F1" w:rsidP="006E1265">
      <w:pPr>
        <w:pStyle w:val="Bezodstpw"/>
        <w:spacing w:line="276" w:lineRule="auto"/>
        <w:rPr>
          <w:rFonts w:ascii="Arial" w:hAnsi="Arial" w:cs="Arial"/>
          <w:szCs w:val="24"/>
        </w:rPr>
      </w:pPr>
      <w:r w:rsidRPr="006E1265">
        <w:rPr>
          <w:rFonts w:ascii="Arial" w:eastAsia="Andale Sans UI" w:hAnsi="Arial" w:cs="Arial"/>
          <w:szCs w:val="24"/>
          <w:lang w:eastAsia="pl-PL"/>
        </w:rPr>
        <w:t xml:space="preserve">Jako </w:t>
      </w:r>
      <w:r w:rsidR="005E593D" w:rsidRPr="006E1265">
        <w:rPr>
          <w:rFonts w:ascii="Arial" w:eastAsia="Andale Sans UI" w:hAnsi="Arial" w:cs="Arial"/>
          <w:szCs w:val="24"/>
          <w:lang w:eastAsia="pl-PL"/>
        </w:rPr>
        <w:t>powód rozwiązania umowy podaję:</w:t>
      </w:r>
      <w:r w:rsidR="006E1265">
        <w:rPr>
          <w:rFonts w:ascii="Arial" w:eastAsia="Andale Sans UI" w:hAnsi="Arial" w:cs="Arial"/>
          <w:szCs w:val="24"/>
          <w:lang w:eastAsia="pl-PL"/>
        </w:rPr>
        <w:t xml:space="preserve"> </w:t>
      </w:r>
      <w:r w:rsidR="00A03B85" w:rsidRPr="006E1265">
        <w:rPr>
          <w:rFonts w:ascii="Arial" w:eastAsia="Andale Sans UI" w:hAnsi="Arial" w:cs="Arial"/>
          <w:szCs w:val="24"/>
          <w:lang w:eastAsia="pl-PL"/>
        </w:rPr>
        <w:t>………………………………………</w:t>
      </w:r>
      <w:r w:rsidR="005E593D" w:rsidRPr="006E1265">
        <w:rPr>
          <w:rFonts w:ascii="Arial" w:eastAsia="Andale Sans UI" w:hAnsi="Arial" w:cs="Arial"/>
          <w:szCs w:val="24"/>
          <w:lang w:eastAsia="pl-PL"/>
        </w:rPr>
        <w:t>…………………………………………………………………………………………………</w:t>
      </w:r>
      <w:proofErr w:type="gramStart"/>
      <w:r w:rsidR="005E593D" w:rsidRPr="006E1265">
        <w:rPr>
          <w:rFonts w:ascii="Arial" w:eastAsia="Andale Sans UI" w:hAnsi="Arial" w:cs="Arial"/>
          <w:szCs w:val="24"/>
          <w:lang w:eastAsia="pl-PL"/>
        </w:rPr>
        <w:t>…….</w:t>
      </w:r>
      <w:proofErr w:type="gramEnd"/>
      <w:r w:rsidR="005E593D" w:rsidRPr="006E1265">
        <w:rPr>
          <w:rFonts w:ascii="Arial" w:eastAsia="Andale Sans UI" w:hAnsi="Arial" w:cs="Arial"/>
          <w:szCs w:val="24"/>
          <w:lang w:eastAsia="pl-PL"/>
        </w:rPr>
        <w:t>.</w:t>
      </w:r>
      <w:r w:rsidRPr="006E1265">
        <w:rPr>
          <w:rFonts w:ascii="Arial" w:eastAsia="Andale Sans UI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4A48" w:rsidRPr="006E1265">
        <w:rPr>
          <w:rFonts w:ascii="Arial" w:hAnsi="Arial" w:cs="Arial"/>
          <w:szCs w:val="24"/>
        </w:rPr>
        <w:tab/>
      </w:r>
    </w:p>
    <w:p w14:paraId="54361EDE" w14:textId="77777777" w:rsidR="006E1265" w:rsidRDefault="006E1265" w:rsidP="006E1265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AC9809F" w14:textId="77777777" w:rsidR="006E1265" w:rsidRPr="006E1265" w:rsidRDefault="006E1265" w:rsidP="006E1265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3A06418F" w14:textId="77777777" w:rsidR="006E1265" w:rsidRDefault="006E1265" w:rsidP="00D3147E">
      <w:pPr>
        <w:spacing w:line="276" w:lineRule="auto"/>
        <w:rPr>
          <w:rFonts w:ascii="Arial" w:hAnsi="Arial" w:cs="Arial"/>
          <w:i/>
        </w:rPr>
      </w:pPr>
    </w:p>
    <w:p w14:paraId="38CCCE08" w14:textId="77777777" w:rsidR="006E1265" w:rsidRPr="006E1265" w:rsidRDefault="006E1265" w:rsidP="00D3147E">
      <w:pPr>
        <w:spacing w:line="276" w:lineRule="auto"/>
        <w:rPr>
          <w:rFonts w:ascii="Arial" w:hAnsi="Arial" w:cs="Arial"/>
          <w:iCs/>
        </w:rPr>
      </w:pPr>
    </w:p>
    <w:p w14:paraId="00D34EE3" w14:textId="763D80D6" w:rsidR="006E1265" w:rsidRPr="006E1265" w:rsidRDefault="006E1265" w:rsidP="00D3147E">
      <w:pPr>
        <w:spacing w:line="276" w:lineRule="auto"/>
        <w:rPr>
          <w:rFonts w:ascii="Arial" w:hAnsi="Arial" w:cs="Arial"/>
          <w:iCs/>
        </w:rPr>
      </w:pPr>
      <w:r w:rsidRPr="006E1265">
        <w:rPr>
          <w:rFonts w:ascii="Arial" w:eastAsia="Andale Sans UI" w:hAnsi="Arial" w:cs="Arial"/>
          <w:lang w:eastAsia="pl-PL"/>
        </w:rPr>
        <w:t>………………………………</w:t>
      </w:r>
      <w:r>
        <w:rPr>
          <w:rFonts w:ascii="Arial" w:eastAsia="Andale Sans UI" w:hAnsi="Arial" w:cs="Arial"/>
          <w:lang w:eastAsia="pl-PL"/>
        </w:rPr>
        <w:tab/>
      </w:r>
      <w:r>
        <w:rPr>
          <w:rFonts w:ascii="Arial" w:eastAsia="Andale Sans UI" w:hAnsi="Arial" w:cs="Arial"/>
          <w:lang w:eastAsia="pl-PL"/>
        </w:rPr>
        <w:tab/>
      </w:r>
      <w:r>
        <w:rPr>
          <w:rFonts w:ascii="Arial" w:eastAsia="Andale Sans UI" w:hAnsi="Arial" w:cs="Arial"/>
          <w:lang w:eastAsia="pl-PL"/>
        </w:rPr>
        <w:tab/>
      </w:r>
      <w:r>
        <w:rPr>
          <w:rFonts w:ascii="Arial" w:eastAsia="Andale Sans UI" w:hAnsi="Arial" w:cs="Arial"/>
          <w:lang w:eastAsia="pl-PL"/>
        </w:rPr>
        <w:tab/>
      </w:r>
      <w:r w:rsidRPr="006E1265">
        <w:rPr>
          <w:rFonts w:ascii="Arial" w:eastAsia="Andale Sans UI" w:hAnsi="Arial" w:cs="Arial"/>
          <w:lang w:eastAsia="pl-PL"/>
        </w:rPr>
        <w:t>………………………………</w:t>
      </w:r>
    </w:p>
    <w:p w14:paraId="1EF994D3" w14:textId="0B157EC9" w:rsidR="00AD153F" w:rsidRPr="006E1265" w:rsidRDefault="006E1265" w:rsidP="00D3147E">
      <w:pPr>
        <w:spacing w:line="276" w:lineRule="auto"/>
        <w:rPr>
          <w:rFonts w:asciiTheme="minorHAnsi" w:hAnsiTheme="minorHAnsi"/>
          <w:iCs/>
          <w:color w:val="FF0000"/>
        </w:rPr>
      </w:pPr>
      <w:r w:rsidRPr="006E1265">
        <w:rPr>
          <w:rFonts w:ascii="Arial" w:hAnsi="Arial" w:cs="Arial"/>
          <w:iCs/>
        </w:rPr>
        <w:t>Data i podpis rodzica (prawnego opiekuna)                 Data i podpis dyrektora żłobka</w:t>
      </w:r>
    </w:p>
    <w:sectPr w:rsidR="00AD153F" w:rsidRPr="006E1265" w:rsidSect="002B0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07E3" w14:textId="77777777" w:rsidR="00CF0DA7" w:rsidRDefault="00CF0DA7">
      <w:pPr>
        <w:rPr>
          <w:rFonts w:hint="eastAsia"/>
        </w:rPr>
      </w:pPr>
      <w:r>
        <w:separator/>
      </w:r>
    </w:p>
  </w:endnote>
  <w:endnote w:type="continuationSeparator" w:id="0">
    <w:p w14:paraId="3CFF1201" w14:textId="77777777" w:rsidR="00CF0DA7" w:rsidRDefault="00CF0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A0F4" w14:textId="77777777" w:rsidR="001C511B" w:rsidRDefault="001C511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CE99" w14:textId="77777777" w:rsidR="00B7375D" w:rsidRDefault="00B7375D">
    <w:pPr>
      <w:pStyle w:val="Stopka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noProof/>
      </w:rPr>
      <w:t>1</w:t>
    </w:r>
    <w:r>
      <w:rPr>
        <w:noProof/>
      </w:rPr>
      <w:fldChar w:fldCharType="end"/>
    </w:r>
  </w:p>
  <w:p w14:paraId="279D8200" w14:textId="77777777" w:rsidR="00B7375D" w:rsidRDefault="00B7375D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EECE" w14:textId="77777777" w:rsidR="001C511B" w:rsidRDefault="001C511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8DC3" w14:textId="77777777" w:rsidR="00CF0DA7" w:rsidRDefault="00CF0DA7">
      <w:pPr>
        <w:rPr>
          <w:rFonts w:hint="eastAsia"/>
        </w:rPr>
      </w:pPr>
      <w:r>
        <w:separator/>
      </w:r>
    </w:p>
  </w:footnote>
  <w:footnote w:type="continuationSeparator" w:id="0">
    <w:p w14:paraId="311AABD5" w14:textId="77777777" w:rsidR="00CF0DA7" w:rsidRDefault="00CF0D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184F" w14:textId="77777777" w:rsidR="001C511B" w:rsidRDefault="001C5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F5A3" w14:textId="77777777" w:rsidR="00DD6F25" w:rsidRDefault="00DD6F25">
    <w:pPr>
      <w:pStyle w:val="Nagwek"/>
      <w:rPr>
        <w:b/>
      </w:rPr>
    </w:pPr>
  </w:p>
  <w:p w14:paraId="0E5D03FE" w14:textId="55F14CC5" w:rsidR="00B7375D" w:rsidRPr="00157B8F" w:rsidRDefault="00DD6F25">
    <w:pPr>
      <w:pStyle w:val="Nagwek"/>
      <w:rPr>
        <w:b/>
      </w:rPr>
    </w:pPr>
    <w:r w:rsidRPr="00FC4A25">
      <w:rPr>
        <w:noProof/>
      </w:rPr>
      <w:drawing>
        <wp:inline distT="0" distB="0" distL="0" distR="0" wp14:anchorId="72D1E911" wp14:editId="4DDD2FA7">
          <wp:extent cx="5760720" cy="4921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B10C" w14:textId="77777777" w:rsidR="001C511B" w:rsidRDefault="001C5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196A9C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Arial"/>
        <w:b/>
        <w:iCs/>
        <w:kern w:val="1"/>
        <w:sz w:val="24"/>
        <w:szCs w:val="24"/>
      </w:rPr>
    </w:lvl>
  </w:abstractNum>
  <w:abstractNum w:abstractNumId="1" w15:restartNumberingAfterBreak="0">
    <w:nsid w:val="00000002"/>
    <w:multiLevelType w:val="singleLevel"/>
    <w:tmpl w:val="B35A360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-294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6"/>
    <w:lvl w:ilvl="0">
      <w:start w:val="1"/>
      <w:numFmt w:val="lowerLetter"/>
      <w:pStyle w:val="Tytuaktu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Cs/>
        <w:szCs w:val="20"/>
      </w:rPr>
    </w:lvl>
  </w:abstractNum>
  <w:abstractNum w:abstractNumId="4" w15:restartNumberingAfterBreak="0">
    <w:nsid w:val="00000005"/>
    <w:multiLevelType w:val="multilevel"/>
    <w:tmpl w:val="18ACCFFC"/>
    <w:name w:val="WW8Num28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eastAsia="Times New Roman" w:cs="Arial"/>
        <w:b w:val="0"/>
        <w:kern w:val="1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ascii="Calibri" w:eastAsia="Times New Roman" w:hAnsi="Calibri" w:cs="Arial"/>
        <w:kern w:val="1"/>
        <w:sz w:val="22"/>
        <w:szCs w:val="22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03155AD2"/>
    <w:multiLevelType w:val="hybridMultilevel"/>
    <w:tmpl w:val="1562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17730"/>
    <w:multiLevelType w:val="hybridMultilevel"/>
    <w:tmpl w:val="5FE6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134A3"/>
    <w:multiLevelType w:val="hybridMultilevel"/>
    <w:tmpl w:val="92BEFE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612DBA"/>
    <w:multiLevelType w:val="hybridMultilevel"/>
    <w:tmpl w:val="FD24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A0286"/>
    <w:multiLevelType w:val="hybridMultilevel"/>
    <w:tmpl w:val="0756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53CC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9951D66"/>
    <w:multiLevelType w:val="hybridMultilevel"/>
    <w:tmpl w:val="982C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2BF2"/>
    <w:multiLevelType w:val="hybridMultilevel"/>
    <w:tmpl w:val="257C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222F"/>
    <w:multiLevelType w:val="hybridMultilevel"/>
    <w:tmpl w:val="1BAE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277D"/>
    <w:multiLevelType w:val="hybridMultilevel"/>
    <w:tmpl w:val="34A4E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7316F7"/>
    <w:multiLevelType w:val="multilevel"/>
    <w:tmpl w:val="71041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416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3354EC8"/>
    <w:multiLevelType w:val="hybridMultilevel"/>
    <w:tmpl w:val="DA34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D6020"/>
    <w:multiLevelType w:val="hybridMultilevel"/>
    <w:tmpl w:val="D06428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AD4E81"/>
    <w:multiLevelType w:val="hybridMultilevel"/>
    <w:tmpl w:val="982C6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A57673"/>
    <w:multiLevelType w:val="hybridMultilevel"/>
    <w:tmpl w:val="F746F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E5F04"/>
    <w:multiLevelType w:val="hybridMultilevel"/>
    <w:tmpl w:val="D20E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54217"/>
    <w:multiLevelType w:val="hybridMultilevel"/>
    <w:tmpl w:val="5C466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16D7C"/>
    <w:multiLevelType w:val="hybridMultilevel"/>
    <w:tmpl w:val="9D88D6B8"/>
    <w:lvl w:ilvl="0" w:tplc="FF0E5080">
      <w:start w:val="1"/>
      <w:numFmt w:val="decimal"/>
      <w:lvlText w:val="%1."/>
      <w:lvlJc w:val="left"/>
      <w:pPr>
        <w:ind w:left="7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3AB03AE3"/>
    <w:multiLevelType w:val="hybridMultilevel"/>
    <w:tmpl w:val="9AA4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042"/>
    <w:multiLevelType w:val="hybridMultilevel"/>
    <w:tmpl w:val="B690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01FD4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kern w:val="1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Arial"/>
        <w:kern w:val="1"/>
        <w:sz w:val="22"/>
        <w:szCs w:val="22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4302B48"/>
    <w:multiLevelType w:val="hybridMultilevel"/>
    <w:tmpl w:val="49C2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D2352"/>
    <w:multiLevelType w:val="hybridMultilevel"/>
    <w:tmpl w:val="96FAA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C17A4B"/>
    <w:multiLevelType w:val="hybridMultilevel"/>
    <w:tmpl w:val="96FAA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4D062E"/>
    <w:multiLevelType w:val="multilevel"/>
    <w:tmpl w:val="6D609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4CA1744D"/>
    <w:multiLevelType w:val="hybridMultilevel"/>
    <w:tmpl w:val="1F3CB4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301C2A"/>
    <w:multiLevelType w:val="hybridMultilevel"/>
    <w:tmpl w:val="889AD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B2D72"/>
    <w:multiLevelType w:val="hybridMultilevel"/>
    <w:tmpl w:val="77CE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547D3"/>
    <w:multiLevelType w:val="hybridMultilevel"/>
    <w:tmpl w:val="475E6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041C6"/>
    <w:multiLevelType w:val="multilevel"/>
    <w:tmpl w:val="15A6C3D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C5C"/>
    <w:multiLevelType w:val="hybridMultilevel"/>
    <w:tmpl w:val="C2E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364F8"/>
    <w:multiLevelType w:val="multilevel"/>
    <w:tmpl w:val="6D609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E9D043F"/>
    <w:multiLevelType w:val="hybridMultilevel"/>
    <w:tmpl w:val="2D70A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33847"/>
    <w:multiLevelType w:val="hybridMultilevel"/>
    <w:tmpl w:val="7B6AF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0D3165"/>
    <w:multiLevelType w:val="hybridMultilevel"/>
    <w:tmpl w:val="4E6A8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D07EF8"/>
    <w:multiLevelType w:val="hybridMultilevel"/>
    <w:tmpl w:val="2F74F9DA"/>
    <w:lvl w:ilvl="0" w:tplc="AEA20C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5B3CE0"/>
    <w:multiLevelType w:val="hybridMultilevel"/>
    <w:tmpl w:val="22D00C96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6" w15:restartNumberingAfterBreak="0">
    <w:nsid w:val="73747158"/>
    <w:multiLevelType w:val="hybridMultilevel"/>
    <w:tmpl w:val="649C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31C5E"/>
    <w:multiLevelType w:val="hybridMultilevel"/>
    <w:tmpl w:val="0E1494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9214CA1"/>
    <w:multiLevelType w:val="hybridMultilevel"/>
    <w:tmpl w:val="F2320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559795">
    <w:abstractNumId w:val="0"/>
  </w:num>
  <w:num w:numId="2" w16cid:durableId="680618509">
    <w:abstractNumId w:val="1"/>
  </w:num>
  <w:num w:numId="3" w16cid:durableId="1045637959">
    <w:abstractNumId w:val="2"/>
  </w:num>
  <w:num w:numId="4" w16cid:durableId="574167775">
    <w:abstractNumId w:val="3"/>
  </w:num>
  <w:num w:numId="5" w16cid:durableId="1175653142">
    <w:abstractNumId w:val="4"/>
  </w:num>
  <w:num w:numId="6" w16cid:durableId="477496329">
    <w:abstractNumId w:val="5"/>
  </w:num>
  <w:num w:numId="7" w16cid:durableId="941032815">
    <w:abstractNumId w:val="6"/>
  </w:num>
  <w:num w:numId="8" w16cid:durableId="346097602">
    <w:abstractNumId w:val="29"/>
  </w:num>
  <w:num w:numId="9" w16cid:durableId="426851045">
    <w:abstractNumId w:val="38"/>
  </w:num>
  <w:num w:numId="10" w16cid:durableId="1560554013">
    <w:abstractNumId w:val="35"/>
  </w:num>
  <w:num w:numId="11" w16cid:durableId="2143570087">
    <w:abstractNumId w:val="40"/>
  </w:num>
  <w:num w:numId="12" w16cid:durableId="465313450">
    <w:abstractNumId w:val="33"/>
  </w:num>
  <w:num w:numId="13" w16cid:durableId="1761483230">
    <w:abstractNumId w:val="44"/>
  </w:num>
  <w:num w:numId="14" w16cid:durableId="1945528507">
    <w:abstractNumId w:val="17"/>
  </w:num>
  <w:num w:numId="15" w16cid:durableId="2053457950">
    <w:abstractNumId w:val="21"/>
  </w:num>
  <w:num w:numId="16" w16cid:durableId="1423645073">
    <w:abstractNumId w:val="34"/>
  </w:num>
  <w:num w:numId="17" w16cid:durableId="1353536419">
    <w:abstractNumId w:val="30"/>
  </w:num>
  <w:num w:numId="18" w16cid:durableId="1555895803">
    <w:abstractNumId w:val="46"/>
  </w:num>
  <w:num w:numId="19" w16cid:durableId="1616710705">
    <w:abstractNumId w:val="26"/>
  </w:num>
  <w:num w:numId="20" w16cid:durableId="171651997">
    <w:abstractNumId w:val="45"/>
  </w:num>
  <w:num w:numId="21" w16cid:durableId="1740402469">
    <w:abstractNumId w:val="7"/>
  </w:num>
  <w:num w:numId="22" w16cid:durableId="353768399">
    <w:abstractNumId w:val="36"/>
  </w:num>
  <w:num w:numId="23" w16cid:durableId="290013881">
    <w:abstractNumId w:val="27"/>
  </w:num>
  <w:num w:numId="24" w16cid:durableId="1215040114">
    <w:abstractNumId w:val="8"/>
  </w:num>
  <w:num w:numId="25" w16cid:durableId="273023317">
    <w:abstractNumId w:val="20"/>
  </w:num>
  <w:num w:numId="26" w16cid:durableId="977494615">
    <w:abstractNumId w:val="11"/>
  </w:num>
  <w:num w:numId="27" w16cid:durableId="594628745">
    <w:abstractNumId w:val="23"/>
  </w:num>
  <w:num w:numId="28" w16cid:durableId="2024625824">
    <w:abstractNumId w:val="18"/>
  </w:num>
  <w:num w:numId="29" w16cid:durableId="816847256">
    <w:abstractNumId w:val="39"/>
  </w:num>
  <w:num w:numId="30" w16cid:durableId="5645073">
    <w:abstractNumId w:val="9"/>
  </w:num>
  <w:num w:numId="31" w16cid:durableId="474030171">
    <w:abstractNumId w:val="16"/>
  </w:num>
  <w:num w:numId="32" w16cid:durableId="1523124685">
    <w:abstractNumId w:val="42"/>
  </w:num>
  <w:num w:numId="33" w16cid:durableId="1147211703">
    <w:abstractNumId w:val="12"/>
  </w:num>
  <w:num w:numId="34" w16cid:durableId="1256749041">
    <w:abstractNumId w:val="13"/>
  </w:num>
  <w:num w:numId="35" w16cid:durableId="953904250">
    <w:abstractNumId w:val="37"/>
  </w:num>
  <w:num w:numId="36" w16cid:durableId="1561552166">
    <w:abstractNumId w:val="19"/>
  </w:num>
  <w:num w:numId="37" w16cid:durableId="765808390">
    <w:abstractNumId w:val="48"/>
  </w:num>
  <w:num w:numId="38" w16cid:durableId="1701780870">
    <w:abstractNumId w:val="25"/>
  </w:num>
  <w:num w:numId="39" w16cid:durableId="486897520">
    <w:abstractNumId w:val="41"/>
  </w:num>
  <w:num w:numId="40" w16cid:durableId="1085036503">
    <w:abstractNumId w:val="47"/>
  </w:num>
  <w:num w:numId="41" w16cid:durableId="1321157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2405615">
    <w:abstractNumId w:val="31"/>
  </w:num>
  <w:num w:numId="43" w16cid:durableId="1263026186">
    <w:abstractNumId w:val="22"/>
  </w:num>
  <w:num w:numId="44" w16cid:durableId="123162676">
    <w:abstractNumId w:val="14"/>
  </w:num>
  <w:num w:numId="45" w16cid:durableId="836112768">
    <w:abstractNumId w:val="32"/>
  </w:num>
  <w:num w:numId="46" w16cid:durableId="2073500712">
    <w:abstractNumId w:val="28"/>
  </w:num>
  <w:num w:numId="47" w16cid:durableId="941500588">
    <w:abstractNumId w:val="15"/>
  </w:num>
  <w:num w:numId="48" w16cid:durableId="1780446251">
    <w:abstractNumId w:val="43"/>
  </w:num>
  <w:num w:numId="49" w16cid:durableId="1344670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7"/>
    <w:rsid w:val="000018F1"/>
    <w:rsid w:val="0000225F"/>
    <w:rsid w:val="00006529"/>
    <w:rsid w:val="00013895"/>
    <w:rsid w:val="00024A48"/>
    <w:rsid w:val="000330C9"/>
    <w:rsid w:val="00033EBC"/>
    <w:rsid w:val="000354DF"/>
    <w:rsid w:val="00036B3C"/>
    <w:rsid w:val="0005476E"/>
    <w:rsid w:val="0006403A"/>
    <w:rsid w:val="0008550A"/>
    <w:rsid w:val="00095366"/>
    <w:rsid w:val="000A2620"/>
    <w:rsid w:val="000A27D9"/>
    <w:rsid w:val="000A3B65"/>
    <w:rsid w:val="000A49DE"/>
    <w:rsid w:val="000B468D"/>
    <w:rsid w:val="000D3D8E"/>
    <w:rsid w:val="000D66A4"/>
    <w:rsid w:val="000E3563"/>
    <w:rsid w:val="000E704B"/>
    <w:rsid w:val="000F59E2"/>
    <w:rsid w:val="00101F67"/>
    <w:rsid w:val="0010591C"/>
    <w:rsid w:val="00107ADE"/>
    <w:rsid w:val="00121CBC"/>
    <w:rsid w:val="00123A3B"/>
    <w:rsid w:val="001325B8"/>
    <w:rsid w:val="00141679"/>
    <w:rsid w:val="00157B8F"/>
    <w:rsid w:val="001672E1"/>
    <w:rsid w:val="00172296"/>
    <w:rsid w:val="00172AD4"/>
    <w:rsid w:val="00177968"/>
    <w:rsid w:val="001830CA"/>
    <w:rsid w:val="00193AF3"/>
    <w:rsid w:val="00197911"/>
    <w:rsid w:val="001A3E25"/>
    <w:rsid w:val="001B0600"/>
    <w:rsid w:val="001B1BE6"/>
    <w:rsid w:val="001C1E31"/>
    <w:rsid w:val="001C4CEF"/>
    <w:rsid w:val="001C511B"/>
    <w:rsid w:val="001E7174"/>
    <w:rsid w:val="001F295B"/>
    <w:rsid w:val="002052DC"/>
    <w:rsid w:val="002124D3"/>
    <w:rsid w:val="00217BC2"/>
    <w:rsid w:val="00221C86"/>
    <w:rsid w:val="00225A00"/>
    <w:rsid w:val="00225A91"/>
    <w:rsid w:val="00226224"/>
    <w:rsid w:val="0023025F"/>
    <w:rsid w:val="00237DE8"/>
    <w:rsid w:val="0024015B"/>
    <w:rsid w:val="00240C60"/>
    <w:rsid w:val="00241C0C"/>
    <w:rsid w:val="0024357E"/>
    <w:rsid w:val="00255092"/>
    <w:rsid w:val="00256104"/>
    <w:rsid w:val="00257E79"/>
    <w:rsid w:val="002869D5"/>
    <w:rsid w:val="0029329E"/>
    <w:rsid w:val="00295581"/>
    <w:rsid w:val="002A153A"/>
    <w:rsid w:val="002B0039"/>
    <w:rsid w:val="002B0AB3"/>
    <w:rsid w:val="002B3C6D"/>
    <w:rsid w:val="002C1DF6"/>
    <w:rsid w:val="002C7E97"/>
    <w:rsid w:val="002D31D2"/>
    <w:rsid w:val="002F3979"/>
    <w:rsid w:val="00311205"/>
    <w:rsid w:val="003177D5"/>
    <w:rsid w:val="00325C57"/>
    <w:rsid w:val="00335F23"/>
    <w:rsid w:val="003402FB"/>
    <w:rsid w:val="003403A3"/>
    <w:rsid w:val="0035399A"/>
    <w:rsid w:val="0036493A"/>
    <w:rsid w:val="003660FD"/>
    <w:rsid w:val="00366D2D"/>
    <w:rsid w:val="003745BE"/>
    <w:rsid w:val="003755ED"/>
    <w:rsid w:val="00381880"/>
    <w:rsid w:val="003971C2"/>
    <w:rsid w:val="003A35A9"/>
    <w:rsid w:val="003A7697"/>
    <w:rsid w:val="003B77BD"/>
    <w:rsid w:val="003E30B5"/>
    <w:rsid w:val="003E5B70"/>
    <w:rsid w:val="003E7D88"/>
    <w:rsid w:val="004032BE"/>
    <w:rsid w:val="00415812"/>
    <w:rsid w:val="004312FF"/>
    <w:rsid w:val="004334D0"/>
    <w:rsid w:val="00434272"/>
    <w:rsid w:val="00434B30"/>
    <w:rsid w:val="0044427F"/>
    <w:rsid w:val="00444282"/>
    <w:rsid w:val="00446C0E"/>
    <w:rsid w:val="00491EF1"/>
    <w:rsid w:val="004A16BB"/>
    <w:rsid w:val="004A7C8C"/>
    <w:rsid w:val="004B3D53"/>
    <w:rsid w:val="004C6BF7"/>
    <w:rsid w:val="004D4689"/>
    <w:rsid w:val="004E266E"/>
    <w:rsid w:val="004F1EAC"/>
    <w:rsid w:val="004F4B11"/>
    <w:rsid w:val="00500367"/>
    <w:rsid w:val="005439AE"/>
    <w:rsid w:val="00555E52"/>
    <w:rsid w:val="00556B21"/>
    <w:rsid w:val="00570B23"/>
    <w:rsid w:val="0059060E"/>
    <w:rsid w:val="005949D6"/>
    <w:rsid w:val="00594FD2"/>
    <w:rsid w:val="0059722E"/>
    <w:rsid w:val="005A31C5"/>
    <w:rsid w:val="005B0870"/>
    <w:rsid w:val="005C315F"/>
    <w:rsid w:val="005D21BF"/>
    <w:rsid w:val="005D25D2"/>
    <w:rsid w:val="005E2614"/>
    <w:rsid w:val="005E593D"/>
    <w:rsid w:val="005F20D0"/>
    <w:rsid w:val="005F3D28"/>
    <w:rsid w:val="006307FB"/>
    <w:rsid w:val="0063164B"/>
    <w:rsid w:val="00646153"/>
    <w:rsid w:val="00655094"/>
    <w:rsid w:val="006624E3"/>
    <w:rsid w:val="006836BD"/>
    <w:rsid w:val="00683873"/>
    <w:rsid w:val="00684B4D"/>
    <w:rsid w:val="00684FDA"/>
    <w:rsid w:val="006A029F"/>
    <w:rsid w:val="006B17AD"/>
    <w:rsid w:val="006B561A"/>
    <w:rsid w:val="006C1A3B"/>
    <w:rsid w:val="006D5AD5"/>
    <w:rsid w:val="006E0392"/>
    <w:rsid w:val="006E1265"/>
    <w:rsid w:val="006E22D6"/>
    <w:rsid w:val="006F4696"/>
    <w:rsid w:val="006F55A8"/>
    <w:rsid w:val="00701701"/>
    <w:rsid w:val="007050BD"/>
    <w:rsid w:val="00725A13"/>
    <w:rsid w:val="0072777A"/>
    <w:rsid w:val="00736619"/>
    <w:rsid w:val="00742FFB"/>
    <w:rsid w:val="00750236"/>
    <w:rsid w:val="007538C0"/>
    <w:rsid w:val="00767EF0"/>
    <w:rsid w:val="00773595"/>
    <w:rsid w:val="00782E17"/>
    <w:rsid w:val="007840F7"/>
    <w:rsid w:val="007866B9"/>
    <w:rsid w:val="00790375"/>
    <w:rsid w:val="007A5F0E"/>
    <w:rsid w:val="007C198B"/>
    <w:rsid w:val="007C27CE"/>
    <w:rsid w:val="007C3E39"/>
    <w:rsid w:val="007D06BD"/>
    <w:rsid w:val="007D194B"/>
    <w:rsid w:val="007D1CAA"/>
    <w:rsid w:val="007D5484"/>
    <w:rsid w:val="007F3232"/>
    <w:rsid w:val="008110AF"/>
    <w:rsid w:val="008167D8"/>
    <w:rsid w:val="00817BA3"/>
    <w:rsid w:val="00823512"/>
    <w:rsid w:val="00836D3A"/>
    <w:rsid w:val="00845BD1"/>
    <w:rsid w:val="00850B8A"/>
    <w:rsid w:val="0085216A"/>
    <w:rsid w:val="008577C2"/>
    <w:rsid w:val="008675F5"/>
    <w:rsid w:val="008702A0"/>
    <w:rsid w:val="008731FD"/>
    <w:rsid w:val="008A7873"/>
    <w:rsid w:val="008B0FEF"/>
    <w:rsid w:val="008C274C"/>
    <w:rsid w:val="008D0BCC"/>
    <w:rsid w:val="008D0BFD"/>
    <w:rsid w:val="008D54E5"/>
    <w:rsid w:val="008F2AB1"/>
    <w:rsid w:val="008F4F8F"/>
    <w:rsid w:val="00912304"/>
    <w:rsid w:val="00936241"/>
    <w:rsid w:val="009441F1"/>
    <w:rsid w:val="0095223C"/>
    <w:rsid w:val="00957D43"/>
    <w:rsid w:val="00960315"/>
    <w:rsid w:val="00966C2C"/>
    <w:rsid w:val="009700EC"/>
    <w:rsid w:val="009770DB"/>
    <w:rsid w:val="00980193"/>
    <w:rsid w:val="009859B3"/>
    <w:rsid w:val="00985DC2"/>
    <w:rsid w:val="009E277E"/>
    <w:rsid w:val="009E2B34"/>
    <w:rsid w:val="009F6DCA"/>
    <w:rsid w:val="00A03B85"/>
    <w:rsid w:val="00A046EC"/>
    <w:rsid w:val="00A1557B"/>
    <w:rsid w:val="00A3540F"/>
    <w:rsid w:val="00A419AF"/>
    <w:rsid w:val="00A42448"/>
    <w:rsid w:val="00A46B20"/>
    <w:rsid w:val="00A477B2"/>
    <w:rsid w:val="00A614C5"/>
    <w:rsid w:val="00A63E47"/>
    <w:rsid w:val="00A729C7"/>
    <w:rsid w:val="00A7467F"/>
    <w:rsid w:val="00A77CE9"/>
    <w:rsid w:val="00A91291"/>
    <w:rsid w:val="00AA4BE1"/>
    <w:rsid w:val="00AA7E99"/>
    <w:rsid w:val="00AB3EBA"/>
    <w:rsid w:val="00AC63E6"/>
    <w:rsid w:val="00AD153F"/>
    <w:rsid w:val="00AF37E4"/>
    <w:rsid w:val="00AF5C46"/>
    <w:rsid w:val="00B02254"/>
    <w:rsid w:val="00B12FDE"/>
    <w:rsid w:val="00B218A5"/>
    <w:rsid w:val="00B26560"/>
    <w:rsid w:val="00B34411"/>
    <w:rsid w:val="00B5543A"/>
    <w:rsid w:val="00B70AE3"/>
    <w:rsid w:val="00B7375D"/>
    <w:rsid w:val="00B75157"/>
    <w:rsid w:val="00B760FD"/>
    <w:rsid w:val="00B83154"/>
    <w:rsid w:val="00BA46A0"/>
    <w:rsid w:val="00BB536E"/>
    <w:rsid w:val="00BD5042"/>
    <w:rsid w:val="00C01A46"/>
    <w:rsid w:val="00C132AA"/>
    <w:rsid w:val="00C21193"/>
    <w:rsid w:val="00C240E3"/>
    <w:rsid w:val="00C340C2"/>
    <w:rsid w:val="00C5680C"/>
    <w:rsid w:val="00C63BF4"/>
    <w:rsid w:val="00C81F9E"/>
    <w:rsid w:val="00C847EE"/>
    <w:rsid w:val="00C85B9C"/>
    <w:rsid w:val="00C8633E"/>
    <w:rsid w:val="00CB6B3F"/>
    <w:rsid w:val="00CC2785"/>
    <w:rsid w:val="00CD174E"/>
    <w:rsid w:val="00CE0793"/>
    <w:rsid w:val="00CF0D91"/>
    <w:rsid w:val="00CF0DA7"/>
    <w:rsid w:val="00CF77FE"/>
    <w:rsid w:val="00D3147E"/>
    <w:rsid w:val="00D43D21"/>
    <w:rsid w:val="00D51ACF"/>
    <w:rsid w:val="00D5550A"/>
    <w:rsid w:val="00D67CC8"/>
    <w:rsid w:val="00D72F63"/>
    <w:rsid w:val="00D81E8B"/>
    <w:rsid w:val="00D93F51"/>
    <w:rsid w:val="00DA1D02"/>
    <w:rsid w:val="00DA3B30"/>
    <w:rsid w:val="00DB089E"/>
    <w:rsid w:val="00DB4179"/>
    <w:rsid w:val="00DC0E85"/>
    <w:rsid w:val="00DC355A"/>
    <w:rsid w:val="00DC428C"/>
    <w:rsid w:val="00DC6AF5"/>
    <w:rsid w:val="00DD5432"/>
    <w:rsid w:val="00DD6F25"/>
    <w:rsid w:val="00E00580"/>
    <w:rsid w:val="00E04F81"/>
    <w:rsid w:val="00E11BC5"/>
    <w:rsid w:val="00E15333"/>
    <w:rsid w:val="00E207C4"/>
    <w:rsid w:val="00E30DDF"/>
    <w:rsid w:val="00E512B8"/>
    <w:rsid w:val="00E72714"/>
    <w:rsid w:val="00E85C85"/>
    <w:rsid w:val="00E9614B"/>
    <w:rsid w:val="00EA46FF"/>
    <w:rsid w:val="00EB1512"/>
    <w:rsid w:val="00ED1642"/>
    <w:rsid w:val="00EE438F"/>
    <w:rsid w:val="00EE752F"/>
    <w:rsid w:val="00EF0452"/>
    <w:rsid w:val="00EF7BA4"/>
    <w:rsid w:val="00F03004"/>
    <w:rsid w:val="00F04D2F"/>
    <w:rsid w:val="00F30F98"/>
    <w:rsid w:val="00F32E90"/>
    <w:rsid w:val="00F35EFC"/>
    <w:rsid w:val="00F46553"/>
    <w:rsid w:val="00F65779"/>
    <w:rsid w:val="00F72DA3"/>
    <w:rsid w:val="00F818BA"/>
    <w:rsid w:val="00F85F9D"/>
    <w:rsid w:val="00FA4A67"/>
    <w:rsid w:val="00FC6133"/>
    <w:rsid w:val="00FC6831"/>
    <w:rsid w:val="00FD4F98"/>
    <w:rsid w:val="00FD766D"/>
    <w:rsid w:val="00FE1038"/>
    <w:rsid w:val="00FF7804"/>
    <w:rsid w:val="23D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6C8DA0"/>
  <w15:docId w15:val="{BC951A0A-5FF4-43D6-A208-EABDAFBE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79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D5550A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65779"/>
    <w:rPr>
      <w:rFonts w:cs="Times New Roman"/>
    </w:rPr>
  </w:style>
  <w:style w:type="character" w:customStyle="1" w:styleId="WW8Num1z1">
    <w:name w:val="WW8Num1z1"/>
    <w:rsid w:val="00F65779"/>
  </w:style>
  <w:style w:type="character" w:customStyle="1" w:styleId="WW8Num1z2">
    <w:name w:val="WW8Num1z2"/>
    <w:rsid w:val="00F65779"/>
  </w:style>
  <w:style w:type="character" w:customStyle="1" w:styleId="WW8Num1z3">
    <w:name w:val="WW8Num1z3"/>
    <w:rsid w:val="00F65779"/>
  </w:style>
  <w:style w:type="character" w:customStyle="1" w:styleId="WW8Num1z4">
    <w:name w:val="WW8Num1z4"/>
    <w:rsid w:val="00F65779"/>
  </w:style>
  <w:style w:type="character" w:customStyle="1" w:styleId="WW8Num1z5">
    <w:name w:val="WW8Num1z5"/>
    <w:rsid w:val="00F65779"/>
  </w:style>
  <w:style w:type="character" w:customStyle="1" w:styleId="WW8Num1z6">
    <w:name w:val="WW8Num1z6"/>
    <w:rsid w:val="00F65779"/>
  </w:style>
  <w:style w:type="character" w:customStyle="1" w:styleId="WW8Num1z7">
    <w:name w:val="WW8Num1z7"/>
    <w:rsid w:val="00F65779"/>
  </w:style>
  <w:style w:type="character" w:customStyle="1" w:styleId="WW8Num1z8">
    <w:name w:val="WW8Num1z8"/>
    <w:rsid w:val="00F65779"/>
  </w:style>
  <w:style w:type="character" w:customStyle="1" w:styleId="WW8Num2z0">
    <w:name w:val="WW8Num2z0"/>
    <w:rsid w:val="00F65779"/>
    <w:rPr>
      <w:rFonts w:ascii="Calibri" w:hAnsi="Calibri" w:cs="Arial"/>
      <w:b/>
      <w:iCs/>
      <w:kern w:val="1"/>
      <w:sz w:val="24"/>
      <w:szCs w:val="24"/>
    </w:rPr>
  </w:style>
  <w:style w:type="character" w:customStyle="1" w:styleId="WW8Num2z1">
    <w:name w:val="WW8Num2z1"/>
    <w:rsid w:val="00F65779"/>
  </w:style>
  <w:style w:type="character" w:customStyle="1" w:styleId="WW8Num2z2">
    <w:name w:val="WW8Num2z2"/>
    <w:rsid w:val="00F65779"/>
  </w:style>
  <w:style w:type="character" w:customStyle="1" w:styleId="WW8Num2z3">
    <w:name w:val="WW8Num2z3"/>
    <w:rsid w:val="00F65779"/>
  </w:style>
  <w:style w:type="character" w:customStyle="1" w:styleId="WW8Num2z4">
    <w:name w:val="WW8Num2z4"/>
    <w:rsid w:val="00F65779"/>
  </w:style>
  <w:style w:type="character" w:customStyle="1" w:styleId="WW8Num2z5">
    <w:name w:val="WW8Num2z5"/>
    <w:rsid w:val="00F65779"/>
  </w:style>
  <w:style w:type="character" w:customStyle="1" w:styleId="WW8Num2z6">
    <w:name w:val="WW8Num2z6"/>
    <w:rsid w:val="00F65779"/>
  </w:style>
  <w:style w:type="character" w:customStyle="1" w:styleId="WW8Num2z7">
    <w:name w:val="WW8Num2z7"/>
    <w:rsid w:val="00F65779"/>
  </w:style>
  <w:style w:type="character" w:customStyle="1" w:styleId="WW8Num2z8">
    <w:name w:val="WW8Num2z8"/>
    <w:rsid w:val="00F65779"/>
  </w:style>
  <w:style w:type="character" w:customStyle="1" w:styleId="WW8Num3z0">
    <w:name w:val="WW8Num3z0"/>
    <w:rsid w:val="00F65779"/>
    <w:rPr>
      <w:sz w:val="24"/>
      <w:szCs w:val="24"/>
    </w:rPr>
  </w:style>
  <w:style w:type="character" w:customStyle="1" w:styleId="WW8Num3z1">
    <w:name w:val="WW8Num3z1"/>
    <w:rsid w:val="00F65779"/>
  </w:style>
  <w:style w:type="character" w:customStyle="1" w:styleId="WW8Num3z2">
    <w:name w:val="WW8Num3z2"/>
    <w:rsid w:val="00F65779"/>
  </w:style>
  <w:style w:type="character" w:customStyle="1" w:styleId="WW8Num3z3">
    <w:name w:val="WW8Num3z3"/>
    <w:rsid w:val="00F65779"/>
  </w:style>
  <w:style w:type="character" w:customStyle="1" w:styleId="WW8Num3z4">
    <w:name w:val="WW8Num3z4"/>
    <w:rsid w:val="00F65779"/>
  </w:style>
  <w:style w:type="character" w:customStyle="1" w:styleId="WW8Num3z5">
    <w:name w:val="WW8Num3z5"/>
    <w:rsid w:val="00F65779"/>
  </w:style>
  <w:style w:type="character" w:customStyle="1" w:styleId="WW8Num3z6">
    <w:name w:val="WW8Num3z6"/>
    <w:rsid w:val="00F65779"/>
  </w:style>
  <w:style w:type="character" w:customStyle="1" w:styleId="WW8Num3z7">
    <w:name w:val="WW8Num3z7"/>
    <w:rsid w:val="00F65779"/>
  </w:style>
  <w:style w:type="character" w:customStyle="1" w:styleId="WW8Num3z8">
    <w:name w:val="WW8Num3z8"/>
    <w:rsid w:val="00F65779"/>
  </w:style>
  <w:style w:type="character" w:customStyle="1" w:styleId="WW8Num4z0">
    <w:name w:val="WW8Num4z0"/>
    <w:rsid w:val="00F65779"/>
  </w:style>
  <w:style w:type="character" w:customStyle="1" w:styleId="WW8Num4z1">
    <w:name w:val="WW8Num4z1"/>
    <w:rsid w:val="00F65779"/>
  </w:style>
  <w:style w:type="character" w:customStyle="1" w:styleId="WW8Num4z2">
    <w:name w:val="WW8Num4z2"/>
    <w:rsid w:val="00F65779"/>
  </w:style>
  <w:style w:type="character" w:customStyle="1" w:styleId="WW8Num4z3">
    <w:name w:val="WW8Num4z3"/>
    <w:rsid w:val="00F65779"/>
  </w:style>
  <w:style w:type="character" w:customStyle="1" w:styleId="WW8Num4z4">
    <w:name w:val="WW8Num4z4"/>
    <w:rsid w:val="00F65779"/>
  </w:style>
  <w:style w:type="character" w:customStyle="1" w:styleId="WW8Num4z5">
    <w:name w:val="WW8Num4z5"/>
    <w:rsid w:val="00F65779"/>
  </w:style>
  <w:style w:type="character" w:customStyle="1" w:styleId="WW8Num4z6">
    <w:name w:val="WW8Num4z6"/>
    <w:rsid w:val="00F65779"/>
  </w:style>
  <w:style w:type="character" w:customStyle="1" w:styleId="WW8Num4z7">
    <w:name w:val="WW8Num4z7"/>
    <w:rsid w:val="00F65779"/>
  </w:style>
  <w:style w:type="character" w:customStyle="1" w:styleId="WW8Num4z8">
    <w:name w:val="WW8Num4z8"/>
    <w:rsid w:val="00F65779"/>
  </w:style>
  <w:style w:type="character" w:customStyle="1" w:styleId="WW8Num5z0">
    <w:name w:val="WW8Num5z0"/>
    <w:rsid w:val="00F65779"/>
  </w:style>
  <w:style w:type="character" w:customStyle="1" w:styleId="WW8Num5z1">
    <w:name w:val="WW8Num5z1"/>
    <w:rsid w:val="00F65779"/>
  </w:style>
  <w:style w:type="character" w:customStyle="1" w:styleId="WW8Num5z2">
    <w:name w:val="WW8Num5z2"/>
    <w:rsid w:val="00F65779"/>
  </w:style>
  <w:style w:type="character" w:customStyle="1" w:styleId="WW8Num5z3">
    <w:name w:val="WW8Num5z3"/>
    <w:rsid w:val="00F65779"/>
  </w:style>
  <w:style w:type="character" w:customStyle="1" w:styleId="WW8Num5z4">
    <w:name w:val="WW8Num5z4"/>
    <w:rsid w:val="00F65779"/>
  </w:style>
  <w:style w:type="character" w:customStyle="1" w:styleId="WW8Num5z5">
    <w:name w:val="WW8Num5z5"/>
    <w:rsid w:val="00F65779"/>
  </w:style>
  <w:style w:type="character" w:customStyle="1" w:styleId="WW8Num5z6">
    <w:name w:val="WW8Num5z6"/>
    <w:rsid w:val="00F65779"/>
  </w:style>
  <w:style w:type="character" w:customStyle="1" w:styleId="WW8Num5z7">
    <w:name w:val="WW8Num5z7"/>
    <w:rsid w:val="00F65779"/>
  </w:style>
  <w:style w:type="character" w:customStyle="1" w:styleId="WW8Num5z8">
    <w:name w:val="WW8Num5z8"/>
    <w:rsid w:val="00F65779"/>
  </w:style>
  <w:style w:type="character" w:customStyle="1" w:styleId="WW8Num6z0">
    <w:name w:val="WW8Num6z0"/>
    <w:rsid w:val="00F65779"/>
    <w:rPr>
      <w:rFonts w:ascii="Symbol" w:hAnsi="Symbol" w:cs="OpenSymbol"/>
    </w:rPr>
  </w:style>
  <w:style w:type="character" w:customStyle="1" w:styleId="WW8Num6z1">
    <w:name w:val="WW8Num6z1"/>
    <w:rsid w:val="00F65779"/>
    <w:rPr>
      <w:rFonts w:ascii="OpenSymbol" w:hAnsi="OpenSymbol" w:cs="OpenSymbol"/>
    </w:rPr>
  </w:style>
  <w:style w:type="character" w:customStyle="1" w:styleId="WW8Num6z2">
    <w:name w:val="WW8Num6z2"/>
    <w:rsid w:val="00F65779"/>
  </w:style>
  <w:style w:type="character" w:customStyle="1" w:styleId="WW8Num6z3">
    <w:name w:val="WW8Num6z3"/>
    <w:rsid w:val="00F65779"/>
  </w:style>
  <w:style w:type="character" w:customStyle="1" w:styleId="WW8Num6z4">
    <w:name w:val="WW8Num6z4"/>
    <w:rsid w:val="00F65779"/>
  </w:style>
  <w:style w:type="character" w:customStyle="1" w:styleId="WW8Num6z5">
    <w:name w:val="WW8Num6z5"/>
    <w:rsid w:val="00F65779"/>
  </w:style>
  <w:style w:type="character" w:customStyle="1" w:styleId="WW8Num6z6">
    <w:name w:val="WW8Num6z6"/>
    <w:rsid w:val="00F65779"/>
  </w:style>
  <w:style w:type="character" w:customStyle="1" w:styleId="WW8Num6z7">
    <w:name w:val="WW8Num6z7"/>
    <w:rsid w:val="00F65779"/>
  </w:style>
  <w:style w:type="character" w:customStyle="1" w:styleId="WW8Num6z8">
    <w:name w:val="WW8Num6z8"/>
    <w:rsid w:val="00F65779"/>
  </w:style>
  <w:style w:type="character" w:customStyle="1" w:styleId="WW8Num7z0">
    <w:name w:val="WW8Num7z0"/>
    <w:rsid w:val="00F65779"/>
  </w:style>
  <w:style w:type="character" w:customStyle="1" w:styleId="WW8Num7z1">
    <w:name w:val="WW8Num7z1"/>
    <w:rsid w:val="00F65779"/>
  </w:style>
  <w:style w:type="character" w:customStyle="1" w:styleId="WW8Num7z2">
    <w:name w:val="WW8Num7z2"/>
    <w:rsid w:val="00F65779"/>
  </w:style>
  <w:style w:type="character" w:customStyle="1" w:styleId="WW8Num7z3">
    <w:name w:val="WW8Num7z3"/>
    <w:rsid w:val="00F65779"/>
  </w:style>
  <w:style w:type="character" w:customStyle="1" w:styleId="WW8Num7z4">
    <w:name w:val="WW8Num7z4"/>
    <w:rsid w:val="00F65779"/>
  </w:style>
  <w:style w:type="character" w:customStyle="1" w:styleId="WW8Num7z5">
    <w:name w:val="WW8Num7z5"/>
    <w:rsid w:val="00F65779"/>
  </w:style>
  <w:style w:type="character" w:customStyle="1" w:styleId="WW8Num7z6">
    <w:name w:val="WW8Num7z6"/>
    <w:rsid w:val="00F65779"/>
  </w:style>
  <w:style w:type="character" w:customStyle="1" w:styleId="WW8Num7z7">
    <w:name w:val="WW8Num7z7"/>
    <w:rsid w:val="00F65779"/>
  </w:style>
  <w:style w:type="character" w:customStyle="1" w:styleId="WW8Num7z8">
    <w:name w:val="WW8Num7z8"/>
    <w:rsid w:val="00F65779"/>
  </w:style>
  <w:style w:type="character" w:customStyle="1" w:styleId="WW8Num8z0">
    <w:name w:val="WW8Num8z0"/>
    <w:rsid w:val="00F65779"/>
  </w:style>
  <w:style w:type="character" w:customStyle="1" w:styleId="WW8Num8z1">
    <w:name w:val="WW8Num8z1"/>
    <w:rsid w:val="00F65779"/>
  </w:style>
  <w:style w:type="character" w:customStyle="1" w:styleId="WW8Num8z2">
    <w:name w:val="WW8Num8z2"/>
    <w:rsid w:val="00F65779"/>
  </w:style>
  <w:style w:type="character" w:customStyle="1" w:styleId="WW8Num8z3">
    <w:name w:val="WW8Num8z3"/>
    <w:rsid w:val="00F65779"/>
  </w:style>
  <w:style w:type="character" w:customStyle="1" w:styleId="WW8Num8z4">
    <w:name w:val="WW8Num8z4"/>
    <w:rsid w:val="00F65779"/>
  </w:style>
  <w:style w:type="character" w:customStyle="1" w:styleId="WW8Num8z5">
    <w:name w:val="WW8Num8z5"/>
    <w:rsid w:val="00F65779"/>
  </w:style>
  <w:style w:type="character" w:customStyle="1" w:styleId="WW8Num8z6">
    <w:name w:val="WW8Num8z6"/>
    <w:rsid w:val="00F65779"/>
  </w:style>
  <w:style w:type="character" w:customStyle="1" w:styleId="WW8Num8z7">
    <w:name w:val="WW8Num8z7"/>
    <w:rsid w:val="00F65779"/>
  </w:style>
  <w:style w:type="character" w:customStyle="1" w:styleId="WW8Num8z8">
    <w:name w:val="WW8Num8z8"/>
    <w:rsid w:val="00F65779"/>
  </w:style>
  <w:style w:type="character" w:customStyle="1" w:styleId="WW8Num9z0">
    <w:name w:val="WW8Num9z0"/>
    <w:rsid w:val="00F65779"/>
  </w:style>
  <w:style w:type="character" w:customStyle="1" w:styleId="WW8Num9z1">
    <w:name w:val="WW8Num9z1"/>
    <w:rsid w:val="00F65779"/>
  </w:style>
  <w:style w:type="character" w:customStyle="1" w:styleId="WW8Num9z2">
    <w:name w:val="WW8Num9z2"/>
    <w:rsid w:val="00F65779"/>
  </w:style>
  <w:style w:type="character" w:customStyle="1" w:styleId="WW8Num9z3">
    <w:name w:val="WW8Num9z3"/>
    <w:rsid w:val="00F65779"/>
  </w:style>
  <w:style w:type="character" w:customStyle="1" w:styleId="WW8Num9z4">
    <w:name w:val="WW8Num9z4"/>
    <w:rsid w:val="00F65779"/>
  </w:style>
  <w:style w:type="character" w:customStyle="1" w:styleId="WW8Num9z5">
    <w:name w:val="WW8Num9z5"/>
    <w:rsid w:val="00F65779"/>
  </w:style>
  <w:style w:type="character" w:customStyle="1" w:styleId="WW8Num9z6">
    <w:name w:val="WW8Num9z6"/>
    <w:rsid w:val="00F65779"/>
  </w:style>
  <w:style w:type="character" w:customStyle="1" w:styleId="WW8Num9z7">
    <w:name w:val="WW8Num9z7"/>
    <w:rsid w:val="00F65779"/>
  </w:style>
  <w:style w:type="character" w:customStyle="1" w:styleId="WW8Num9z8">
    <w:name w:val="WW8Num9z8"/>
    <w:rsid w:val="00F65779"/>
  </w:style>
  <w:style w:type="character" w:customStyle="1" w:styleId="WW8Num10z0">
    <w:name w:val="WW8Num10z0"/>
    <w:rsid w:val="00F65779"/>
  </w:style>
  <w:style w:type="character" w:customStyle="1" w:styleId="WW8Num10z1">
    <w:name w:val="WW8Num10z1"/>
    <w:rsid w:val="00F65779"/>
  </w:style>
  <w:style w:type="character" w:customStyle="1" w:styleId="WW8Num10z2">
    <w:name w:val="WW8Num10z2"/>
    <w:rsid w:val="00F65779"/>
  </w:style>
  <w:style w:type="character" w:customStyle="1" w:styleId="WW8Num10z3">
    <w:name w:val="WW8Num10z3"/>
    <w:rsid w:val="00F65779"/>
  </w:style>
  <w:style w:type="character" w:customStyle="1" w:styleId="WW8Num10z4">
    <w:name w:val="WW8Num10z4"/>
    <w:rsid w:val="00F65779"/>
  </w:style>
  <w:style w:type="character" w:customStyle="1" w:styleId="WW8Num10z5">
    <w:name w:val="WW8Num10z5"/>
    <w:rsid w:val="00F65779"/>
  </w:style>
  <w:style w:type="character" w:customStyle="1" w:styleId="WW8Num10z6">
    <w:name w:val="WW8Num10z6"/>
    <w:rsid w:val="00F65779"/>
  </w:style>
  <w:style w:type="character" w:customStyle="1" w:styleId="WW8Num10z7">
    <w:name w:val="WW8Num10z7"/>
    <w:rsid w:val="00F65779"/>
  </w:style>
  <w:style w:type="character" w:customStyle="1" w:styleId="WW8Num10z8">
    <w:name w:val="WW8Num10z8"/>
    <w:rsid w:val="00F65779"/>
  </w:style>
  <w:style w:type="character" w:customStyle="1" w:styleId="WW8Num11z0">
    <w:name w:val="WW8Num11z0"/>
    <w:rsid w:val="00F65779"/>
  </w:style>
  <w:style w:type="character" w:customStyle="1" w:styleId="WW8Num11z1">
    <w:name w:val="WW8Num11z1"/>
    <w:rsid w:val="00F65779"/>
  </w:style>
  <w:style w:type="character" w:customStyle="1" w:styleId="WW8Num11z2">
    <w:name w:val="WW8Num11z2"/>
    <w:rsid w:val="00F65779"/>
  </w:style>
  <w:style w:type="character" w:customStyle="1" w:styleId="WW8Num11z3">
    <w:name w:val="WW8Num11z3"/>
    <w:rsid w:val="00F65779"/>
  </w:style>
  <w:style w:type="character" w:customStyle="1" w:styleId="WW8Num11z4">
    <w:name w:val="WW8Num11z4"/>
    <w:rsid w:val="00F65779"/>
  </w:style>
  <w:style w:type="character" w:customStyle="1" w:styleId="WW8Num11z5">
    <w:name w:val="WW8Num11z5"/>
    <w:rsid w:val="00F65779"/>
  </w:style>
  <w:style w:type="character" w:customStyle="1" w:styleId="WW8Num11z6">
    <w:name w:val="WW8Num11z6"/>
    <w:rsid w:val="00F65779"/>
  </w:style>
  <w:style w:type="character" w:customStyle="1" w:styleId="WW8Num11z7">
    <w:name w:val="WW8Num11z7"/>
    <w:rsid w:val="00F65779"/>
  </w:style>
  <w:style w:type="character" w:customStyle="1" w:styleId="WW8Num11z8">
    <w:name w:val="WW8Num11z8"/>
    <w:rsid w:val="00F65779"/>
  </w:style>
  <w:style w:type="character" w:customStyle="1" w:styleId="WW8Num12z0">
    <w:name w:val="WW8Num12z0"/>
    <w:rsid w:val="00F65779"/>
  </w:style>
  <w:style w:type="character" w:customStyle="1" w:styleId="WW8Num12z1">
    <w:name w:val="WW8Num12z1"/>
    <w:rsid w:val="00F65779"/>
  </w:style>
  <w:style w:type="character" w:customStyle="1" w:styleId="WW8Num12z2">
    <w:name w:val="WW8Num12z2"/>
    <w:rsid w:val="00F65779"/>
  </w:style>
  <w:style w:type="character" w:customStyle="1" w:styleId="WW8Num12z3">
    <w:name w:val="WW8Num12z3"/>
    <w:rsid w:val="00F65779"/>
  </w:style>
  <w:style w:type="character" w:customStyle="1" w:styleId="WW8Num12z4">
    <w:name w:val="WW8Num12z4"/>
    <w:rsid w:val="00F65779"/>
  </w:style>
  <w:style w:type="character" w:customStyle="1" w:styleId="WW8Num12z5">
    <w:name w:val="WW8Num12z5"/>
    <w:rsid w:val="00F65779"/>
  </w:style>
  <w:style w:type="character" w:customStyle="1" w:styleId="WW8Num12z6">
    <w:name w:val="WW8Num12z6"/>
    <w:rsid w:val="00F65779"/>
  </w:style>
  <w:style w:type="character" w:customStyle="1" w:styleId="WW8Num12z7">
    <w:name w:val="WW8Num12z7"/>
    <w:rsid w:val="00F65779"/>
  </w:style>
  <w:style w:type="character" w:customStyle="1" w:styleId="WW8Num12z8">
    <w:name w:val="WW8Num12z8"/>
    <w:rsid w:val="00F65779"/>
  </w:style>
  <w:style w:type="character" w:customStyle="1" w:styleId="WW8Num13z0">
    <w:name w:val="WW8Num13z0"/>
    <w:rsid w:val="00F65779"/>
  </w:style>
  <w:style w:type="character" w:customStyle="1" w:styleId="WW8Num13z1">
    <w:name w:val="WW8Num13z1"/>
    <w:rsid w:val="00F65779"/>
  </w:style>
  <w:style w:type="character" w:customStyle="1" w:styleId="WW8Num13z2">
    <w:name w:val="WW8Num13z2"/>
    <w:rsid w:val="00F65779"/>
  </w:style>
  <w:style w:type="character" w:customStyle="1" w:styleId="WW8Num13z3">
    <w:name w:val="WW8Num13z3"/>
    <w:rsid w:val="00F65779"/>
  </w:style>
  <w:style w:type="character" w:customStyle="1" w:styleId="WW8Num13z4">
    <w:name w:val="WW8Num13z4"/>
    <w:rsid w:val="00F65779"/>
  </w:style>
  <w:style w:type="character" w:customStyle="1" w:styleId="WW8Num13z5">
    <w:name w:val="WW8Num13z5"/>
    <w:rsid w:val="00F65779"/>
  </w:style>
  <w:style w:type="character" w:customStyle="1" w:styleId="WW8Num13z6">
    <w:name w:val="WW8Num13z6"/>
    <w:rsid w:val="00F65779"/>
  </w:style>
  <w:style w:type="character" w:customStyle="1" w:styleId="WW8Num13z7">
    <w:name w:val="WW8Num13z7"/>
    <w:rsid w:val="00F65779"/>
  </w:style>
  <w:style w:type="character" w:customStyle="1" w:styleId="WW8Num13z8">
    <w:name w:val="WW8Num13z8"/>
    <w:rsid w:val="00F65779"/>
  </w:style>
  <w:style w:type="character" w:customStyle="1" w:styleId="WW8Num14z0">
    <w:name w:val="WW8Num14z0"/>
    <w:rsid w:val="00F65779"/>
  </w:style>
  <w:style w:type="character" w:customStyle="1" w:styleId="WW8Num14z1">
    <w:name w:val="WW8Num14z1"/>
    <w:rsid w:val="00F65779"/>
  </w:style>
  <w:style w:type="character" w:customStyle="1" w:styleId="WW8Num14z2">
    <w:name w:val="WW8Num14z2"/>
    <w:rsid w:val="00F65779"/>
  </w:style>
  <w:style w:type="character" w:customStyle="1" w:styleId="WW8Num14z3">
    <w:name w:val="WW8Num14z3"/>
    <w:rsid w:val="00F65779"/>
  </w:style>
  <w:style w:type="character" w:customStyle="1" w:styleId="WW8Num14z4">
    <w:name w:val="WW8Num14z4"/>
    <w:rsid w:val="00F65779"/>
  </w:style>
  <w:style w:type="character" w:customStyle="1" w:styleId="WW8Num14z5">
    <w:name w:val="WW8Num14z5"/>
    <w:rsid w:val="00F65779"/>
  </w:style>
  <w:style w:type="character" w:customStyle="1" w:styleId="WW8Num14z6">
    <w:name w:val="WW8Num14z6"/>
    <w:rsid w:val="00F65779"/>
  </w:style>
  <w:style w:type="character" w:customStyle="1" w:styleId="WW8Num14z7">
    <w:name w:val="WW8Num14z7"/>
    <w:rsid w:val="00F65779"/>
  </w:style>
  <w:style w:type="character" w:customStyle="1" w:styleId="WW8Num14z8">
    <w:name w:val="WW8Num14z8"/>
    <w:rsid w:val="00F65779"/>
  </w:style>
  <w:style w:type="character" w:customStyle="1" w:styleId="WW8Num15z0">
    <w:name w:val="WW8Num15z0"/>
    <w:rsid w:val="00F65779"/>
  </w:style>
  <w:style w:type="character" w:customStyle="1" w:styleId="WW8Num15z1">
    <w:name w:val="WW8Num15z1"/>
    <w:rsid w:val="00F65779"/>
  </w:style>
  <w:style w:type="character" w:customStyle="1" w:styleId="WW8Num15z2">
    <w:name w:val="WW8Num15z2"/>
    <w:rsid w:val="00F65779"/>
  </w:style>
  <w:style w:type="character" w:customStyle="1" w:styleId="WW8Num15z3">
    <w:name w:val="WW8Num15z3"/>
    <w:rsid w:val="00F65779"/>
  </w:style>
  <w:style w:type="character" w:customStyle="1" w:styleId="WW8Num15z4">
    <w:name w:val="WW8Num15z4"/>
    <w:rsid w:val="00F65779"/>
  </w:style>
  <w:style w:type="character" w:customStyle="1" w:styleId="WW8Num15z5">
    <w:name w:val="WW8Num15z5"/>
    <w:rsid w:val="00F65779"/>
  </w:style>
  <w:style w:type="character" w:customStyle="1" w:styleId="WW8Num15z6">
    <w:name w:val="WW8Num15z6"/>
    <w:rsid w:val="00F65779"/>
  </w:style>
  <w:style w:type="character" w:customStyle="1" w:styleId="WW8Num15z7">
    <w:name w:val="WW8Num15z7"/>
    <w:rsid w:val="00F65779"/>
  </w:style>
  <w:style w:type="character" w:customStyle="1" w:styleId="WW8Num15z8">
    <w:name w:val="WW8Num15z8"/>
    <w:rsid w:val="00F65779"/>
  </w:style>
  <w:style w:type="character" w:customStyle="1" w:styleId="WW8Num16z0">
    <w:name w:val="WW8Num16z0"/>
    <w:rsid w:val="00F65779"/>
    <w:rPr>
      <w:rFonts w:hint="default"/>
    </w:rPr>
  </w:style>
  <w:style w:type="character" w:customStyle="1" w:styleId="WW8Num16z1">
    <w:name w:val="WW8Num16z1"/>
    <w:rsid w:val="00F65779"/>
  </w:style>
  <w:style w:type="character" w:customStyle="1" w:styleId="WW8Num16z2">
    <w:name w:val="WW8Num16z2"/>
    <w:rsid w:val="00F65779"/>
  </w:style>
  <w:style w:type="character" w:customStyle="1" w:styleId="WW8Num16z3">
    <w:name w:val="WW8Num16z3"/>
    <w:rsid w:val="00F65779"/>
  </w:style>
  <w:style w:type="character" w:customStyle="1" w:styleId="WW8Num16z4">
    <w:name w:val="WW8Num16z4"/>
    <w:rsid w:val="00F65779"/>
  </w:style>
  <w:style w:type="character" w:customStyle="1" w:styleId="WW8Num16z5">
    <w:name w:val="WW8Num16z5"/>
    <w:rsid w:val="00F65779"/>
  </w:style>
  <w:style w:type="character" w:customStyle="1" w:styleId="WW8Num16z6">
    <w:name w:val="WW8Num16z6"/>
    <w:rsid w:val="00F65779"/>
  </w:style>
  <w:style w:type="character" w:customStyle="1" w:styleId="WW8Num16z7">
    <w:name w:val="WW8Num16z7"/>
    <w:rsid w:val="00F65779"/>
  </w:style>
  <w:style w:type="character" w:customStyle="1" w:styleId="WW8Num16z8">
    <w:name w:val="WW8Num16z8"/>
    <w:rsid w:val="00F65779"/>
  </w:style>
  <w:style w:type="character" w:customStyle="1" w:styleId="WW8Num17z0">
    <w:name w:val="WW8Num17z0"/>
    <w:rsid w:val="00F65779"/>
  </w:style>
  <w:style w:type="character" w:customStyle="1" w:styleId="WW8Num17z1">
    <w:name w:val="WW8Num17z1"/>
    <w:rsid w:val="00F65779"/>
  </w:style>
  <w:style w:type="character" w:customStyle="1" w:styleId="WW8Num17z2">
    <w:name w:val="WW8Num17z2"/>
    <w:rsid w:val="00F65779"/>
  </w:style>
  <w:style w:type="character" w:customStyle="1" w:styleId="WW8Num17z3">
    <w:name w:val="WW8Num17z3"/>
    <w:rsid w:val="00F65779"/>
  </w:style>
  <w:style w:type="character" w:customStyle="1" w:styleId="WW8Num17z4">
    <w:name w:val="WW8Num17z4"/>
    <w:rsid w:val="00F65779"/>
  </w:style>
  <w:style w:type="character" w:customStyle="1" w:styleId="WW8Num17z5">
    <w:name w:val="WW8Num17z5"/>
    <w:rsid w:val="00F65779"/>
  </w:style>
  <w:style w:type="character" w:customStyle="1" w:styleId="WW8Num17z6">
    <w:name w:val="WW8Num17z6"/>
    <w:rsid w:val="00F65779"/>
  </w:style>
  <w:style w:type="character" w:customStyle="1" w:styleId="WW8Num17z7">
    <w:name w:val="WW8Num17z7"/>
    <w:rsid w:val="00F65779"/>
  </w:style>
  <w:style w:type="character" w:customStyle="1" w:styleId="WW8Num17z8">
    <w:name w:val="WW8Num17z8"/>
    <w:rsid w:val="00F65779"/>
  </w:style>
  <w:style w:type="character" w:customStyle="1" w:styleId="WW8Num18z0">
    <w:name w:val="WW8Num18z0"/>
    <w:rsid w:val="00F65779"/>
  </w:style>
  <w:style w:type="character" w:customStyle="1" w:styleId="WW8Num18z1">
    <w:name w:val="WW8Num18z1"/>
    <w:rsid w:val="00F65779"/>
  </w:style>
  <w:style w:type="character" w:customStyle="1" w:styleId="WW8Num18z2">
    <w:name w:val="WW8Num18z2"/>
    <w:rsid w:val="00F65779"/>
  </w:style>
  <w:style w:type="character" w:customStyle="1" w:styleId="WW8Num18z3">
    <w:name w:val="WW8Num18z3"/>
    <w:rsid w:val="00F65779"/>
  </w:style>
  <w:style w:type="character" w:customStyle="1" w:styleId="WW8Num18z4">
    <w:name w:val="WW8Num18z4"/>
    <w:rsid w:val="00F65779"/>
  </w:style>
  <w:style w:type="character" w:customStyle="1" w:styleId="WW8Num18z5">
    <w:name w:val="WW8Num18z5"/>
    <w:rsid w:val="00F65779"/>
  </w:style>
  <w:style w:type="character" w:customStyle="1" w:styleId="WW8Num18z6">
    <w:name w:val="WW8Num18z6"/>
    <w:rsid w:val="00F65779"/>
  </w:style>
  <w:style w:type="character" w:customStyle="1" w:styleId="WW8Num18z7">
    <w:name w:val="WW8Num18z7"/>
    <w:rsid w:val="00F65779"/>
  </w:style>
  <w:style w:type="character" w:customStyle="1" w:styleId="WW8Num18z8">
    <w:name w:val="WW8Num18z8"/>
    <w:rsid w:val="00F65779"/>
  </w:style>
  <w:style w:type="character" w:customStyle="1" w:styleId="WW8Num19z0">
    <w:name w:val="WW8Num19z0"/>
    <w:rsid w:val="00F65779"/>
    <w:rPr>
      <w:rFonts w:hint="default"/>
    </w:rPr>
  </w:style>
  <w:style w:type="character" w:customStyle="1" w:styleId="WW8Num19z1">
    <w:name w:val="WW8Num19z1"/>
    <w:rsid w:val="00F65779"/>
  </w:style>
  <w:style w:type="character" w:customStyle="1" w:styleId="WW8Num19z2">
    <w:name w:val="WW8Num19z2"/>
    <w:rsid w:val="00F65779"/>
  </w:style>
  <w:style w:type="character" w:customStyle="1" w:styleId="WW8Num19z3">
    <w:name w:val="WW8Num19z3"/>
    <w:rsid w:val="00F65779"/>
  </w:style>
  <w:style w:type="character" w:customStyle="1" w:styleId="WW8Num19z4">
    <w:name w:val="WW8Num19z4"/>
    <w:rsid w:val="00F65779"/>
  </w:style>
  <w:style w:type="character" w:customStyle="1" w:styleId="WW8Num19z5">
    <w:name w:val="WW8Num19z5"/>
    <w:rsid w:val="00F65779"/>
  </w:style>
  <w:style w:type="character" w:customStyle="1" w:styleId="WW8Num19z6">
    <w:name w:val="WW8Num19z6"/>
    <w:rsid w:val="00F65779"/>
  </w:style>
  <w:style w:type="character" w:customStyle="1" w:styleId="WW8Num19z7">
    <w:name w:val="WW8Num19z7"/>
    <w:rsid w:val="00F65779"/>
  </w:style>
  <w:style w:type="character" w:customStyle="1" w:styleId="WW8Num19z8">
    <w:name w:val="WW8Num19z8"/>
    <w:rsid w:val="00F65779"/>
  </w:style>
  <w:style w:type="character" w:customStyle="1" w:styleId="WW8Num20z0">
    <w:name w:val="WW8Num20z0"/>
    <w:rsid w:val="00F65779"/>
  </w:style>
  <w:style w:type="character" w:customStyle="1" w:styleId="WW8Num20z1">
    <w:name w:val="WW8Num20z1"/>
    <w:rsid w:val="00F65779"/>
  </w:style>
  <w:style w:type="character" w:customStyle="1" w:styleId="WW8Num20z2">
    <w:name w:val="WW8Num20z2"/>
    <w:rsid w:val="00F65779"/>
  </w:style>
  <w:style w:type="character" w:customStyle="1" w:styleId="WW8Num20z3">
    <w:name w:val="WW8Num20z3"/>
    <w:rsid w:val="00F65779"/>
  </w:style>
  <w:style w:type="character" w:customStyle="1" w:styleId="WW8Num20z4">
    <w:name w:val="WW8Num20z4"/>
    <w:rsid w:val="00F65779"/>
  </w:style>
  <w:style w:type="character" w:customStyle="1" w:styleId="WW8Num20z5">
    <w:name w:val="WW8Num20z5"/>
    <w:rsid w:val="00F65779"/>
  </w:style>
  <w:style w:type="character" w:customStyle="1" w:styleId="WW8Num20z6">
    <w:name w:val="WW8Num20z6"/>
    <w:rsid w:val="00F65779"/>
  </w:style>
  <w:style w:type="character" w:customStyle="1" w:styleId="WW8Num20z7">
    <w:name w:val="WW8Num20z7"/>
    <w:rsid w:val="00F65779"/>
  </w:style>
  <w:style w:type="character" w:customStyle="1" w:styleId="WW8Num20z8">
    <w:name w:val="WW8Num20z8"/>
    <w:rsid w:val="00F65779"/>
  </w:style>
  <w:style w:type="character" w:customStyle="1" w:styleId="WW8Num21z0">
    <w:name w:val="WW8Num21z0"/>
    <w:rsid w:val="00F65779"/>
    <w:rPr>
      <w:rFonts w:hint="default"/>
    </w:rPr>
  </w:style>
  <w:style w:type="character" w:customStyle="1" w:styleId="WW8Num21z1">
    <w:name w:val="WW8Num21z1"/>
    <w:rsid w:val="00F65779"/>
  </w:style>
  <w:style w:type="character" w:customStyle="1" w:styleId="WW8Num21z2">
    <w:name w:val="WW8Num21z2"/>
    <w:rsid w:val="00F65779"/>
  </w:style>
  <w:style w:type="character" w:customStyle="1" w:styleId="WW8Num21z3">
    <w:name w:val="WW8Num21z3"/>
    <w:rsid w:val="00F65779"/>
  </w:style>
  <w:style w:type="character" w:customStyle="1" w:styleId="WW8Num21z4">
    <w:name w:val="WW8Num21z4"/>
    <w:rsid w:val="00F65779"/>
  </w:style>
  <w:style w:type="character" w:customStyle="1" w:styleId="WW8Num21z5">
    <w:name w:val="WW8Num21z5"/>
    <w:rsid w:val="00F65779"/>
  </w:style>
  <w:style w:type="character" w:customStyle="1" w:styleId="WW8Num21z6">
    <w:name w:val="WW8Num21z6"/>
    <w:rsid w:val="00F65779"/>
  </w:style>
  <w:style w:type="character" w:customStyle="1" w:styleId="WW8Num21z7">
    <w:name w:val="WW8Num21z7"/>
    <w:rsid w:val="00F65779"/>
  </w:style>
  <w:style w:type="character" w:customStyle="1" w:styleId="WW8Num21z8">
    <w:name w:val="WW8Num21z8"/>
    <w:rsid w:val="00F65779"/>
  </w:style>
  <w:style w:type="character" w:customStyle="1" w:styleId="WW8Num22z0">
    <w:name w:val="WW8Num22z0"/>
    <w:rsid w:val="00F65779"/>
  </w:style>
  <w:style w:type="character" w:customStyle="1" w:styleId="WW8Num22z1">
    <w:name w:val="WW8Num22z1"/>
    <w:rsid w:val="00F65779"/>
  </w:style>
  <w:style w:type="character" w:customStyle="1" w:styleId="WW8Num22z2">
    <w:name w:val="WW8Num22z2"/>
    <w:rsid w:val="00F65779"/>
  </w:style>
  <w:style w:type="character" w:customStyle="1" w:styleId="WW8Num22z3">
    <w:name w:val="WW8Num22z3"/>
    <w:rsid w:val="00F65779"/>
  </w:style>
  <w:style w:type="character" w:customStyle="1" w:styleId="WW8Num22z4">
    <w:name w:val="WW8Num22z4"/>
    <w:rsid w:val="00F65779"/>
  </w:style>
  <w:style w:type="character" w:customStyle="1" w:styleId="WW8Num22z5">
    <w:name w:val="WW8Num22z5"/>
    <w:rsid w:val="00F65779"/>
  </w:style>
  <w:style w:type="character" w:customStyle="1" w:styleId="WW8Num22z6">
    <w:name w:val="WW8Num22z6"/>
    <w:rsid w:val="00F65779"/>
  </w:style>
  <w:style w:type="character" w:customStyle="1" w:styleId="WW8Num22z7">
    <w:name w:val="WW8Num22z7"/>
    <w:rsid w:val="00F65779"/>
  </w:style>
  <w:style w:type="character" w:customStyle="1" w:styleId="WW8Num22z8">
    <w:name w:val="WW8Num22z8"/>
    <w:rsid w:val="00F65779"/>
  </w:style>
  <w:style w:type="character" w:customStyle="1" w:styleId="WW8Num23z0">
    <w:name w:val="WW8Num23z0"/>
    <w:rsid w:val="00F65779"/>
  </w:style>
  <w:style w:type="character" w:customStyle="1" w:styleId="WW8Num23z1">
    <w:name w:val="WW8Num23z1"/>
    <w:rsid w:val="00F65779"/>
  </w:style>
  <w:style w:type="character" w:customStyle="1" w:styleId="WW8Num23z2">
    <w:name w:val="WW8Num23z2"/>
    <w:rsid w:val="00F65779"/>
  </w:style>
  <w:style w:type="character" w:customStyle="1" w:styleId="WW8Num23z3">
    <w:name w:val="WW8Num23z3"/>
    <w:rsid w:val="00F65779"/>
  </w:style>
  <w:style w:type="character" w:customStyle="1" w:styleId="WW8Num23z4">
    <w:name w:val="WW8Num23z4"/>
    <w:rsid w:val="00F65779"/>
  </w:style>
  <w:style w:type="character" w:customStyle="1" w:styleId="WW8Num23z5">
    <w:name w:val="WW8Num23z5"/>
    <w:rsid w:val="00F65779"/>
  </w:style>
  <w:style w:type="character" w:customStyle="1" w:styleId="WW8Num23z6">
    <w:name w:val="WW8Num23z6"/>
    <w:rsid w:val="00F65779"/>
  </w:style>
  <w:style w:type="character" w:customStyle="1" w:styleId="WW8Num23z7">
    <w:name w:val="WW8Num23z7"/>
    <w:rsid w:val="00F65779"/>
  </w:style>
  <w:style w:type="character" w:customStyle="1" w:styleId="WW8Num23z8">
    <w:name w:val="WW8Num23z8"/>
    <w:rsid w:val="00F65779"/>
  </w:style>
  <w:style w:type="character" w:customStyle="1" w:styleId="WW8Num24z0">
    <w:name w:val="WW8Num24z0"/>
    <w:rsid w:val="00F65779"/>
    <w:rPr>
      <w:rFonts w:cs="Arial"/>
      <w:b/>
      <w:iCs/>
      <w:kern w:val="1"/>
      <w:sz w:val="24"/>
      <w:szCs w:val="24"/>
    </w:rPr>
  </w:style>
  <w:style w:type="character" w:customStyle="1" w:styleId="WW8Num24z1">
    <w:name w:val="WW8Num24z1"/>
    <w:rsid w:val="00F65779"/>
  </w:style>
  <w:style w:type="character" w:customStyle="1" w:styleId="WW8Num24z2">
    <w:name w:val="WW8Num24z2"/>
    <w:rsid w:val="00F65779"/>
  </w:style>
  <w:style w:type="character" w:customStyle="1" w:styleId="WW8Num24z3">
    <w:name w:val="WW8Num24z3"/>
    <w:rsid w:val="00F65779"/>
  </w:style>
  <w:style w:type="character" w:customStyle="1" w:styleId="WW8Num24z4">
    <w:name w:val="WW8Num24z4"/>
    <w:rsid w:val="00F65779"/>
  </w:style>
  <w:style w:type="character" w:customStyle="1" w:styleId="WW8Num24z5">
    <w:name w:val="WW8Num24z5"/>
    <w:rsid w:val="00F65779"/>
  </w:style>
  <w:style w:type="character" w:customStyle="1" w:styleId="WW8Num24z6">
    <w:name w:val="WW8Num24z6"/>
    <w:rsid w:val="00F65779"/>
  </w:style>
  <w:style w:type="character" w:customStyle="1" w:styleId="WW8Num24z7">
    <w:name w:val="WW8Num24z7"/>
    <w:rsid w:val="00F65779"/>
  </w:style>
  <w:style w:type="character" w:customStyle="1" w:styleId="WW8Num24z8">
    <w:name w:val="WW8Num24z8"/>
    <w:rsid w:val="00F65779"/>
  </w:style>
  <w:style w:type="character" w:customStyle="1" w:styleId="WW8Num25z0">
    <w:name w:val="WW8Num25z0"/>
    <w:rsid w:val="00F65779"/>
  </w:style>
  <w:style w:type="character" w:customStyle="1" w:styleId="WW8Num25z1">
    <w:name w:val="WW8Num25z1"/>
    <w:rsid w:val="00F65779"/>
  </w:style>
  <w:style w:type="character" w:customStyle="1" w:styleId="WW8Num25z2">
    <w:name w:val="WW8Num25z2"/>
    <w:rsid w:val="00F65779"/>
  </w:style>
  <w:style w:type="character" w:customStyle="1" w:styleId="WW8Num25z3">
    <w:name w:val="WW8Num25z3"/>
    <w:rsid w:val="00F65779"/>
  </w:style>
  <w:style w:type="character" w:customStyle="1" w:styleId="WW8Num25z4">
    <w:name w:val="WW8Num25z4"/>
    <w:rsid w:val="00F65779"/>
  </w:style>
  <w:style w:type="character" w:customStyle="1" w:styleId="WW8Num25z5">
    <w:name w:val="WW8Num25z5"/>
    <w:rsid w:val="00F65779"/>
  </w:style>
  <w:style w:type="character" w:customStyle="1" w:styleId="WW8Num25z6">
    <w:name w:val="WW8Num25z6"/>
    <w:rsid w:val="00F65779"/>
  </w:style>
  <w:style w:type="character" w:customStyle="1" w:styleId="WW8Num25z7">
    <w:name w:val="WW8Num25z7"/>
    <w:rsid w:val="00F65779"/>
  </w:style>
  <w:style w:type="character" w:customStyle="1" w:styleId="WW8Num25z8">
    <w:name w:val="WW8Num25z8"/>
    <w:rsid w:val="00F65779"/>
  </w:style>
  <w:style w:type="character" w:customStyle="1" w:styleId="WW8Num26z0">
    <w:name w:val="WW8Num26z0"/>
    <w:rsid w:val="00F65779"/>
    <w:rPr>
      <w:rFonts w:hint="default"/>
      <w:bCs/>
      <w:szCs w:val="20"/>
    </w:rPr>
  </w:style>
  <w:style w:type="character" w:customStyle="1" w:styleId="WW8Num26z1">
    <w:name w:val="WW8Num26z1"/>
    <w:rsid w:val="00F65779"/>
  </w:style>
  <w:style w:type="character" w:customStyle="1" w:styleId="WW8Num26z2">
    <w:name w:val="WW8Num26z2"/>
    <w:rsid w:val="00F65779"/>
  </w:style>
  <w:style w:type="character" w:customStyle="1" w:styleId="WW8Num26z3">
    <w:name w:val="WW8Num26z3"/>
    <w:rsid w:val="00F65779"/>
  </w:style>
  <w:style w:type="character" w:customStyle="1" w:styleId="WW8Num26z4">
    <w:name w:val="WW8Num26z4"/>
    <w:rsid w:val="00F65779"/>
  </w:style>
  <w:style w:type="character" w:customStyle="1" w:styleId="WW8Num26z5">
    <w:name w:val="WW8Num26z5"/>
    <w:rsid w:val="00F65779"/>
  </w:style>
  <w:style w:type="character" w:customStyle="1" w:styleId="WW8Num26z6">
    <w:name w:val="WW8Num26z6"/>
    <w:rsid w:val="00F65779"/>
  </w:style>
  <w:style w:type="character" w:customStyle="1" w:styleId="WW8Num26z7">
    <w:name w:val="WW8Num26z7"/>
    <w:rsid w:val="00F65779"/>
  </w:style>
  <w:style w:type="character" w:customStyle="1" w:styleId="WW8Num26z8">
    <w:name w:val="WW8Num26z8"/>
    <w:rsid w:val="00F65779"/>
  </w:style>
  <w:style w:type="character" w:customStyle="1" w:styleId="WW8Num27z0">
    <w:name w:val="WW8Num27z0"/>
    <w:rsid w:val="00F65779"/>
  </w:style>
  <w:style w:type="character" w:customStyle="1" w:styleId="WW8Num27z1">
    <w:name w:val="WW8Num27z1"/>
    <w:rsid w:val="00F65779"/>
  </w:style>
  <w:style w:type="character" w:customStyle="1" w:styleId="WW8Num27z2">
    <w:name w:val="WW8Num27z2"/>
    <w:rsid w:val="00F65779"/>
  </w:style>
  <w:style w:type="character" w:customStyle="1" w:styleId="WW8Num27z3">
    <w:name w:val="WW8Num27z3"/>
    <w:rsid w:val="00F65779"/>
  </w:style>
  <w:style w:type="character" w:customStyle="1" w:styleId="WW8Num27z4">
    <w:name w:val="WW8Num27z4"/>
    <w:rsid w:val="00F65779"/>
  </w:style>
  <w:style w:type="character" w:customStyle="1" w:styleId="WW8Num27z5">
    <w:name w:val="WW8Num27z5"/>
    <w:rsid w:val="00F65779"/>
  </w:style>
  <w:style w:type="character" w:customStyle="1" w:styleId="WW8Num27z6">
    <w:name w:val="WW8Num27z6"/>
    <w:rsid w:val="00F65779"/>
  </w:style>
  <w:style w:type="character" w:customStyle="1" w:styleId="WW8Num27z7">
    <w:name w:val="WW8Num27z7"/>
    <w:rsid w:val="00F65779"/>
  </w:style>
  <w:style w:type="character" w:customStyle="1" w:styleId="WW8Num27z8">
    <w:name w:val="WW8Num27z8"/>
    <w:rsid w:val="00F65779"/>
  </w:style>
  <w:style w:type="character" w:customStyle="1" w:styleId="WW8Num28z0">
    <w:name w:val="WW8Num28z0"/>
    <w:rsid w:val="00F65779"/>
    <w:rPr>
      <w:rFonts w:eastAsia="Times New Roman" w:cs="Arial"/>
      <w:kern w:val="1"/>
      <w:lang w:eastAsia="ar-SA" w:bidi="ar-SA"/>
    </w:rPr>
  </w:style>
  <w:style w:type="character" w:customStyle="1" w:styleId="WW8Num28z1">
    <w:name w:val="WW8Num28z1"/>
    <w:rsid w:val="00F65779"/>
    <w:rPr>
      <w:rFonts w:ascii="Calibri" w:eastAsia="Times New Roman" w:hAnsi="Calibri" w:cs="Arial"/>
      <w:kern w:val="1"/>
      <w:sz w:val="22"/>
      <w:szCs w:val="22"/>
      <w:lang w:eastAsia="ar-SA" w:bidi="ar-SA"/>
    </w:rPr>
  </w:style>
  <w:style w:type="character" w:customStyle="1" w:styleId="WW8Num28z2">
    <w:name w:val="WW8Num28z2"/>
    <w:rsid w:val="00F65779"/>
  </w:style>
  <w:style w:type="character" w:customStyle="1" w:styleId="WW8Num28z3">
    <w:name w:val="WW8Num28z3"/>
    <w:rsid w:val="00F65779"/>
  </w:style>
  <w:style w:type="character" w:customStyle="1" w:styleId="WW8Num28z4">
    <w:name w:val="WW8Num28z4"/>
    <w:rsid w:val="00F65779"/>
  </w:style>
  <w:style w:type="character" w:customStyle="1" w:styleId="WW8Num28z5">
    <w:name w:val="WW8Num28z5"/>
    <w:rsid w:val="00F65779"/>
  </w:style>
  <w:style w:type="character" w:customStyle="1" w:styleId="WW8Num28z6">
    <w:name w:val="WW8Num28z6"/>
    <w:rsid w:val="00F65779"/>
  </w:style>
  <w:style w:type="character" w:customStyle="1" w:styleId="WW8Num28z7">
    <w:name w:val="WW8Num28z7"/>
    <w:rsid w:val="00F65779"/>
  </w:style>
  <w:style w:type="character" w:customStyle="1" w:styleId="WW8Num28z8">
    <w:name w:val="WW8Num28z8"/>
    <w:rsid w:val="00F65779"/>
  </w:style>
  <w:style w:type="character" w:customStyle="1" w:styleId="WW8Num29z0">
    <w:name w:val="WW8Num29z0"/>
    <w:rsid w:val="00F65779"/>
    <w:rPr>
      <w:rFonts w:ascii="Symbol" w:hAnsi="Symbol" w:cs="OpenSymbol"/>
    </w:rPr>
  </w:style>
  <w:style w:type="character" w:customStyle="1" w:styleId="WW8Num29z1">
    <w:name w:val="WW8Num29z1"/>
    <w:rsid w:val="00F65779"/>
    <w:rPr>
      <w:rFonts w:ascii="OpenSymbol" w:hAnsi="OpenSymbol" w:cs="OpenSymbol"/>
    </w:rPr>
  </w:style>
  <w:style w:type="character" w:customStyle="1" w:styleId="WW8Num30z0">
    <w:name w:val="WW8Num30z0"/>
    <w:rsid w:val="00F65779"/>
  </w:style>
  <w:style w:type="character" w:customStyle="1" w:styleId="WW8Num30z1">
    <w:name w:val="WW8Num30z1"/>
    <w:rsid w:val="00F65779"/>
  </w:style>
  <w:style w:type="character" w:customStyle="1" w:styleId="WW8Num30z2">
    <w:name w:val="WW8Num30z2"/>
    <w:rsid w:val="00F65779"/>
  </w:style>
  <w:style w:type="character" w:customStyle="1" w:styleId="WW8Num30z3">
    <w:name w:val="WW8Num30z3"/>
    <w:rsid w:val="00F65779"/>
  </w:style>
  <w:style w:type="character" w:customStyle="1" w:styleId="WW8Num30z4">
    <w:name w:val="WW8Num30z4"/>
    <w:rsid w:val="00F65779"/>
  </w:style>
  <w:style w:type="character" w:customStyle="1" w:styleId="WW8Num30z5">
    <w:name w:val="WW8Num30z5"/>
    <w:rsid w:val="00F65779"/>
  </w:style>
  <w:style w:type="character" w:customStyle="1" w:styleId="WW8Num30z6">
    <w:name w:val="WW8Num30z6"/>
    <w:rsid w:val="00F65779"/>
  </w:style>
  <w:style w:type="character" w:customStyle="1" w:styleId="WW8Num30z7">
    <w:name w:val="WW8Num30z7"/>
    <w:rsid w:val="00F65779"/>
  </w:style>
  <w:style w:type="character" w:customStyle="1" w:styleId="WW8Num30z8">
    <w:name w:val="WW8Num30z8"/>
    <w:rsid w:val="00F65779"/>
  </w:style>
  <w:style w:type="character" w:customStyle="1" w:styleId="WW8Num31z0">
    <w:name w:val="WW8Num31z0"/>
    <w:rsid w:val="00F65779"/>
  </w:style>
  <w:style w:type="character" w:customStyle="1" w:styleId="WW8Num31z1">
    <w:name w:val="WW8Num31z1"/>
    <w:rsid w:val="00F65779"/>
  </w:style>
  <w:style w:type="character" w:customStyle="1" w:styleId="WW8Num31z2">
    <w:name w:val="WW8Num31z2"/>
    <w:rsid w:val="00F65779"/>
  </w:style>
  <w:style w:type="character" w:customStyle="1" w:styleId="WW8Num31z3">
    <w:name w:val="WW8Num31z3"/>
    <w:rsid w:val="00F65779"/>
  </w:style>
  <w:style w:type="character" w:customStyle="1" w:styleId="WW8Num31z4">
    <w:name w:val="WW8Num31z4"/>
    <w:rsid w:val="00F65779"/>
  </w:style>
  <w:style w:type="character" w:customStyle="1" w:styleId="WW8Num31z5">
    <w:name w:val="WW8Num31z5"/>
    <w:rsid w:val="00F65779"/>
  </w:style>
  <w:style w:type="character" w:customStyle="1" w:styleId="WW8Num31z6">
    <w:name w:val="WW8Num31z6"/>
    <w:rsid w:val="00F65779"/>
  </w:style>
  <w:style w:type="character" w:customStyle="1" w:styleId="WW8Num31z7">
    <w:name w:val="WW8Num31z7"/>
    <w:rsid w:val="00F65779"/>
  </w:style>
  <w:style w:type="character" w:customStyle="1" w:styleId="WW8Num31z8">
    <w:name w:val="WW8Num31z8"/>
    <w:rsid w:val="00F65779"/>
  </w:style>
  <w:style w:type="character" w:customStyle="1" w:styleId="WW8Num32z0">
    <w:name w:val="WW8Num32z0"/>
    <w:rsid w:val="00F65779"/>
  </w:style>
  <w:style w:type="character" w:customStyle="1" w:styleId="WW8Num32z1">
    <w:name w:val="WW8Num32z1"/>
    <w:rsid w:val="00F65779"/>
  </w:style>
  <w:style w:type="character" w:customStyle="1" w:styleId="WW8Num32z2">
    <w:name w:val="WW8Num32z2"/>
    <w:rsid w:val="00F65779"/>
  </w:style>
  <w:style w:type="character" w:customStyle="1" w:styleId="WW8Num32z3">
    <w:name w:val="WW8Num32z3"/>
    <w:rsid w:val="00F65779"/>
  </w:style>
  <w:style w:type="character" w:customStyle="1" w:styleId="WW8Num32z4">
    <w:name w:val="WW8Num32z4"/>
    <w:rsid w:val="00F65779"/>
  </w:style>
  <w:style w:type="character" w:customStyle="1" w:styleId="WW8Num32z5">
    <w:name w:val="WW8Num32z5"/>
    <w:rsid w:val="00F65779"/>
  </w:style>
  <w:style w:type="character" w:customStyle="1" w:styleId="WW8Num32z6">
    <w:name w:val="WW8Num32z6"/>
    <w:rsid w:val="00F65779"/>
  </w:style>
  <w:style w:type="character" w:customStyle="1" w:styleId="WW8Num32z7">
    <w:name w:val="WW8Num32z7"/>
    <w:rsid w:val="00F65779"/>
  </w:style>
  <w:style w:type="character" w:customStyle="1" w:styleId="WW8Num32z8">
    <w:name w:val="WW8Num32z8"/>
    <w:rsid w:val="00F65779"/>
  </w:style>
  <w:style w:type="character" w:customStyle="1" w:styleId="WW8Num33z0">
    <w:name w:val="WW8Num33z0"/>
    <w:rsid w:val="00F65779"/>
  </w:style>
  <w:style w:type="character" w:customStyle="1" w:styleId="WW8Num33z1">
    <w:name w:val="WW8Num33z1"/>
    <w:rsid w:val="00F65779"/>
  </w:style>
  <w:style w:type="character" w:customStyle="1" w:styleId="WW8Num33z2">
    <w:name w:val="WW8Num33z2"/>
    <w:rsid w:val="00F65779"/>
  </w:style>
  <w:style w:type="character" w:customStyle="1" w:styleId="WW8Num33z3">
    <w:name w:val="WW8Num33z3"/>
    <w:rsid w:val="00F65779"/>
  </w:style>
  <w:style w:type="character" w:customStyle="1" w:styleId="WW8Num33z4">
    <w:name w:val="WW8Num33z4"/>
    <w:rsid w:val="00F65779"/>
  </w:style>
  <w:style w:type="character" w:customStyle="1" w:styleId="WW8Num33z5">
    <w:name w:val="WW8Num33z5"/>
    <w:rsid w:val="00F65779"/>
  </w:style>
  <w:style w:type="character" w:customStyle="1" w:styleId="WW8Num33z6">
    <w:name w:val="WW8Num33z6"/>
    <w:rsid w:val="00F65779"/>
  </w:style>
  <w:style w:type="character" w:customStyle="1" w:styleId="WW8Num33z7">
    <w:name w:val="WW8Num33z7"/>
    <w:rsid w:val="00F65779"/>
  </w:style>
  <w:style w:type="character" w:customStyle="1" w:styleId="WW8Num33z8">
    <w:name w:val="WW8Num33z8"/>
    <w:rsid w:val="00F65779"/>
  </w:style>
  <w:style w:type="character" w:customStyle="1" w:styleId="WW8Num34z0">
    <w:name w:val="WW8Num34z0"/>
    <w:rsid w:val="00F65779"/>
  </w:style>
  <w:style w:type="character" w:customStyle="1" w:styleId="WW8Num34z1">
    <w:name w:val="WW8Num34z1"/>
    <w:rsid w:val="00F65779"/>
  </w:style>
  <w:style w:type="character" w:customStyle="1" w:styleId="WW8Num34z2">
    <w:name w:val="WW8Num34z2"/>
    <w:rsid w:val="00F65779"/>
  </w:style>
  <w:style w:type="character" w:customStyle="1" w:styleId="WW8Num34z3">
    <w:name w:val="WW8Num34z3"/>
    <w:rsid w:val="00F65779"/>
  </w:style>
  <w:style w:type="character" w:customStyle="1" w:styleId="WW8Num34z4">
    <w:name w:val="WW8Num34z4"/>
    <w:rsid w:val="00F65779"/>
  </w:style>
  <w:style w:type="character" w:customStyle="1" w:styleId="WW8Num34z5">
    <w:name w:val="WW8Num34z5"/>
    <w:rsid w:val="00F65779"/>
  </w:style>
  <w:style w:type="character" w:customStyle="1" w:styleId="WW8Num34z6">
    <w:name w:val="WW8Num34z6"/>
    <w:rsid w:val="00F65779"/>
  </w:style>
  <w:style w:type="character" w:customStyle="1" w:styleId="WW8Num34z7">
    <w:name w:val="WW8Num34z7"/>
    <w:rsid w:val="00F65779"/>
  </w:style>
  <w:style w:type="character" w:customStyle="1" w:styleId="WW8Num34z8">
    <w:name w:val="WW8Num34z8"/>
    <w:rsid w:val="00F65779"/>
  </w:style>
  <w:style w:type="character" w:customStyle="1" w:styleId="WW8Num35z0">
    <w:name w:val="WW8Num35z0"/>
    <w:rsid w:val="00F65779"/>
  </w:style>
  <w:style w:type="character" w:customStyle="1" w:styleId="WW8Num35z1">
    <w:name w:val="WW8Num35z1"/>
    <w:rsid w:val="00F65779"/>
  </w:style>
  <w:style w:type="character" w:customStyle="1" w:styleId="WW8Num35z2">
    <w:name w:val="WW8Num35z2"/>
    <w:rsid w:val="00F65779"/>
  </w:style>
  <w:style w:type="character" w:customStyle="1" w:styleId="WW8Num35z3">
    <w:name w:val="WW8Num35z3"/>
    <w:rsid w:val="00F65779"/>
  </w:style>
  <w:style w:type="character" w:customStyle="1" w:styleId="WW8Num35z4">
    <w:name w:val="WW8Num35z4"/>
    <w:rsid w:val="00F65779"/>
  </w:style>
  <w:style w:type="character" w:customStyle="1" w:styleId="WW8Num35z5">
    <w:name w:val="WW8Num35z5"/>
    <w:rsid w:val="00F65779"/>
  </w:style>
  <w:style w:type="character" w:customStyle="1" w:styleId="WW8Num35z6">
    <w:name w:val="WW8Num35z6"/>
    <w:rsid w:val="00F65779"/>
  </w:style>
  <w:style w:type="character" w:customStyle="1" w:styleId="WW8Num35z7">
    <w:name w:val="WW8Num35z7"/>
    <w:rsid w:val="00F65779"/>
  </w:style>
  <w:style w:type="character" w:customStyle="1" w:styleId="WW8Num35z8">
    <w:name w:val="WW8Num35z8"/>
    <w:rsid w:val="00F65779"/>
  </w:style>
  <w:style w:type="character" w:customStyle="1" w:styleId="WW8Num36z0">
    <w:name w:val="WW8Num36z0"/>
    <w:rsid w:val="00F65779"/>
    <w:rPr>
      <w:rFonts w:cs="Times New Roman"/>
    </w:rPr>
  </w:style>
  <w:style w:type="character" w:customStyle="1" w:styleId="WW8Num36z1">
    <w:name w:val="WW8Num36z1"/>
    <w:rsid w:val="00F65779"/>
  </w:style>
  <w:style w:type="character" w:customStyle="1" w:styleId="WW8Num36z2">
    <w:name w:val="WW8Num36z2"/>
    <w:rsid w:val="00F65779"/>
  </w:style>
  <w:style w:type="character" w:customStyle="1" w:styleId="WW8Num36z3">
    <w:name w:val="WW8Num36z3"/>
    <w:rsid w:val="00F65779"/>
  </w:style>
  <w:style w:type="character" w:customStyle="1" w:styleId="WW8Num36z4">
    <w:name w:val="WW8Num36z4"/>
    <w:rsid w:val="00F65779"/>
  </w:style>
  <w:style w:type="character" w:customStyle="1" w:styleId="WW8Num36z5">
    <w:name w:val="WW8Num36z5"/>
    <w:rsid w:val="00F65779"/>
  </w:style>
  <w:style w:type="character" w:customStyle="1" w:styleId="WW8Num36z6">
    <w:name w:val="WW8Num36z6"/>
    <w:rsid w:val="00F65779"/>
  </w:style>
  <w:style w:type="character" w:customStyle="1" w:styleId="WW8Num36z7">
    <w:name w:val="WW8Num36z7"/>
    <w:rsid w:val="00F65779"/>
  </w:style>
  <w:style w:type="character" w:customStyle="1" w:styleId="WW8Num36z8">
    <w:name w:val="WW8Num36z8"/>
    <w:rsid w:val="00F65779"/>
  </w:style>
  <w:style w:type="character" w:customStyle="1" w:styleId="WW8Num37z0">
    <w:name w:val="WW8Num37z0"/>
    <w:rsid w:val="00F65779"/>
  </w:style>
  <w:style w:type="character" w:customStyle="1" w:styleId="WW8Num37z1">
    <w:name w:val="WW8Num37z1"/>
    <w:rsid w:val="00F65779"/>
  </w:style>
  <w:style w:type="character" w:customStyle="1" w:styleId="WW8Num37z2">
    <w:name w:val="WW8Num37z2"/>
    <w:rsid w:val="00F65779"/>
  </w:style>
  <w:style w:type="character" w:customStyle="1" w:styleId="WW8Num37z3">
    <w:name w:val="WW8Num37z3"/>
    <w:rsid w:val="00F65779"/>
  </w:style>
  <w:style w:type="character" w:customStyle="1" w:styleId="WW8Num37z4">
    <w:name w:val="WW8Num37z4"/>
    <w:rsid w:val="00F65779"/>
  </w:style>
  <w:style w:type="character" w:customStyle="1" w:styleId="WW8Num37z5">
    <w:name w:val="WW8Num37z5"/>
    <w:rsid w:val="00F65779"/>
  </w:style>
  <w:style w:type="character" w:customStyle="1" w:styleId="WW8Num37z6">
    <w:name w:val="WW8Num37z6"/>
    <w:rsid w:val="00F65779"/>
  </w:style>
  <w:style w:type="character" w:customStyle="1" w:styleId="WW8Num37z7">
    <w:name w:val="WW8Num37z7"/>
    <w:rsid w:val="00F65779"/>
  </w:style>
  <w:style w:type="character" w:customStyle="1" w:styleId="WW8Num37z8">
    <w:name w:val="WW8Num37z8"/>
    <w:rsid w:val="00F65779"/>
  </w:style>
  <w:style w:type="character" w:customStyle="1" w:styleId="WW8Num38z0">
    <w:name w:val="WW8Num38z0"/>
    <w:rsid w:val="00F65779"/>
    <w:rPr>
      <w:rFonts w:hint="default"/>
    </w:rPr>
  </w:style>
  <w:style w:type="character" w:customStyle="1" w:styleId="WW8Num38z1">
    <w:name w:val="WW8Num38z1"/>
    <w:rsid w:val="00F65779"/>
  </w:style>
  <w:style w:type="character" w:customStyle="1" w:styleId="WW8Num38z2">
    <w:name w:val="WW8Num38z2"/>
    <w:rsid w:val="00F65779"/>
  </w:style>
  <w:style w:type="character" w:customStyle="1" w:styleId="WW8Num38z3">
    <w:name w:val="WW8Num38z3"/>
    <w:rsid w:val="00F65779"/>
  </w:style>
  <w:style w:type="character" w:customStyle="1" w:styleId="WW8Num38z4">
    <w:name w:val="WW8Num38z4"/>
    <w:rsid w:val="00F65779"/>
  </w:style>
  <w:style w:type="character" w:customStyle="1" w:styleId="WW8Num38z5">
    <w:name w:val="WW8Num38z5"/>
    <w:rsid w:val="00F65779"/>
  </w:style>
  <w:style w:type="character" w:customStyle="1" w:styleId="WW8Num38z6">
    <w:name w:val="WW8Num38z6"/>
    <w:rsid w:val="00F65779"/>
  </w:style>
  <w:style w:type="character" w:customStyle="1" w:styleId="WW8Num38z7">
    <w:name w:val="WW8Num38z7"/>
    <w:rsid w:val="00F65779"/>
  </w:style>
  <w:style w:type="character" w:customStyle="1" w:styleId="WW8Num38z8">
    <w:name w:val="WW8Num38z8"/>
    <w:rsid w:val="00F65779"/>
  </w:style>
  <w:style w:type="character" w:customStyle="1" w:styleId="WW8Num39z0">
    <w:name w:val="WW8Num39z0"/>
    <w:rsid w:val="00F65779"/>
  </w:style>
  <w:style w:type="character" w:customStyle="1" w:styleId="WW8Num39z1">
    <w:name w:val="WW8Num39z1"/>
    <w:rsid w:val="00F65779"/>
  </w:style>
  <w:style w:type="character" w:customStyle="1" w:styleId="WW8Num39z2">
    <w:name w:val="WW8Num39z2"/>
    <w:rsid w:val="00F65779"/>
  </w:style>
  <w:style w:type="character" w:customStyle="1" w:styleId="WW8Num39z3">
    <w:name w:val="WW8Num39z3"/>
    <w:rsid w:val="00F65779"/>
  </w:style>
  <w:style w:type="character" w:customStyle="1" w:styleId="WW8Num39z4">
    <w:name w:val="WW8Num39z4"/>
    <w:rsid w:val="00F65779"/>
  </w:style>
  <w:style w:type="character" w:customStyle="1" w:styleId="WW8Num39z5">
    <w:name w:val="WW8Num39z5"/>
    <w:rsid w:val="00F65779"/>
  </w:style>
  <w:style w:type="character" w:customStyle="1" w:styleId="WW8Num39z6">
    <w:name w:val="WW8Num39z6"/>
    <w:rsid w:val="00F65779"/>
  </w:style>
  <w:style w:type="character" w:customStyle="1" w:styleId="WW8Num39z7">
    <w:name w:val="WW8Num39z7"/>
    <w:rsid w:val="00F65779"/>
  </w:style>
  <w:style w:type="character" w:customStyle="1" w:styleId="WW8Num39z8">
    <w:name w:val="WW8Num39z8"/>
    <w:rsid w:val="00F65779"/>
  </w:style>
  <w:style w:type="character" w:customStyle="1" w:styleId="WW8Num40z0">
    <w:name w:val="WW8Num40z0"/>
    <w:rsid w:val="00F65779"/>
  </w:style>
  <w:style w:type="character" w:customStyle="1" w:styleId="WW8Num40z1">
    <w:name w:val="WW8Num40z1"/>
    <w:rsid w:val="00F65779"/>
  </w:style>
  <w:style w:type="character" w:customStyle="1" w:styleId="WW8Num40z2">
    <w:name w:val="WW8Num40z2"/>
    <w:rsid w:val="00F65779"/>
  </w:style>
  <w:style w:type="character" w:customStyle="1" w:styleId="WW8Num40z3">
    <w:name w:val="WW8Num40z3"/>
    <w:rsid w:val="00F65779"/>
  </w:style>
  <w:style w:type="character" w:customStyle="1" w:styleId="WW8Num40z4">
    <w:name w:val="WW8Num40z4"/>
    <w:rsid w:val="00F65779"/>
  </w:style>
  <w:style w:type="character" w:customStyle="1" w:styleId="WW8Num40z5">
    <w:name w:val="WW8Num40z5"/>
    <w:rsid w:val="00F65779"/>
  </w:style>
  <w:style w:type="character" w:customStyle="1" w:styleId="WW8Num40z6">
    <w:name w:val="WW8Num40z6"/>
    <w:rsid w:val="00F65779"/>
  </w:style>
  <w:style w:type="character" w:customStyle="1" w:styleId="WW8Num40z7">
    <w:name w:val="WW8Num40z7"/>
    <w:rsid w:val="00F65779"/>
  </w:style>
  <w:style w:type="character" w:customStyle="1" w:styleId="WW8Num40z8">
    <w:name w:val="WW8Num40z8"/>
    <w:rsid w:val="00F65779"/>
  </w:style>
  <w:style w:type="character" w:customStyle="1" w:styleId="Domylnaczcionkaakapitu1">
    <w:name w:val="Domyślna czcionka akapitu1"/>
    <w:rsid w:val="00F65779"/>
  </w:style>
  <w:style w:type="character" w:customStyle="1" w:styleId="NumberingSymbols">
    <w:name w:val="Numbering Symbols"/>
    <w:rsid w:val="00F65779"/>
  </w:style>
  <w:style w:type="character" w:customStyle="1" w:styleId="Internetlink">
    <w:name w:val="Internet link"/>
    <w:rsid w:val="00F65779"/>
    <w:rPr>
      <w:color w:val="000080"/>
      <w:u w:val="single"/>
    </w:rPr>
  </w:style>
  <w:style w:type="character" w:styleId="Hipercze">
    <w:name w:val="Hyperlink"/>
    <w:rsid w:val="00F65779"/>
    <w:rPr>
      <w:color w:val="0563C1"/>
      <w:u w:val="single"/>
    </w:rPr>
  </w:style>
  <w:style w:type="character" w:customStyle="1" w:styleId="TekstdymkaZnak">
    <w:name w:val="Tekst dymka Znak"/>
    <w:rsid w:val="00F65779"/>
    <w:rPr>
      <w:rFonts w:ascii="Segoe UI" w:hAnsi="Segoe UI" w:cs="Segoe UI"/>
      <w:kern w:val="1"/>
      <w:sz w:val="18"/>
      <w:szCs w:val="16"/>
      <w:lang w:eastAsia="hi-IN" w:bidi="hi-IN"/>
    </w:rPr>
  </w:style>
  <w:style w:type="character" w:customStyle="1" w:styleId="StopkaZnak">
    <w:name w:val="Stopka Znak"/>
    <w:uiPriority w:val="99"/>
    <w:rsid w:val="00F65779"/>
    <w:rPr>
      <w:kern w:val="1"/>
      <w:sz w:val="24"/>
      <w:szCs w:val="21"/>
      <w:lang w:eastAsia="hi-IN" w:bidi="hi-IN"/>
    </w:rPr>
  </w:style>
  <w:style w:type="character" w:customStyle="1" w:styleId="Znakinumeracji">
    <w:name w:val="Znaki numeracji"/>
    <w:rsid w:val="00F65779"/>
  </w:style>
  <w:style w:type="paragraph" w:customStyle="1" w:styleId="Nagwek10">
    <w:name w:val="Nagłówek1"/>
    <w:basedOn w:val="Normalny"/>
    <w:next w:val="Tekstpodstawowy"/>
    <w:rsid w:val="00F657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65779"/>
    <w:pPr>
      <w:spacing w:after="120"/>
    </w:pPr>
  </w:style>
  <w:style w:type="paragraph" w:styleId="Lista">
    <w:name w:val="List"/>
    <w:basedOn w:val="Textbody"/>
    <w:rsid w:val="00F65779"/>
  </w:style>
  <w:style w:type="paragraph" w:customStyle="1" w:styleId="Podpis1">
    <w:name w:val="Podpis1"/>
    <w:basedOn w:val="Normalny"/>
    <w:rsid w:val="00F6577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65779"/>
    <w:pPr>
      <w:suppressLineNumbers/>
    </w:pPr>
  </w:style>
  <w:style w:type="paragraph" w:customStyle="1" w:styleId="Standard">
    <w:name w:val="Standard"/>
    <w:rsid w:val="00F6577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Heading">
    <w:name w:val="Heading"/>
    <w:basedOn w:val="Standard"/>
    <w:next w:val="Textbody"/>
    <w:rsid w:val="00F657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5779"/>
    <w:pPr>
      <w:spacing w:after="120"/>
    </w:pPr>
  </w:style>
  <w:style w:type="paragraph" w:customStyle="1" w:styleId="Legenda1">
    <w:name w:val="Legenda1"/>
    <w:basedOn w:val="Standard"/>
    <w:rsid w:val="00F657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5779"/>
    <w:pPr>
      <w:suppressLineNumbers/>
    </w:pPr>
  </w:style>
  <w:style w:type="paragraph" w:styleId="Nagwek">
    <w:name w:val="header"/>
    <w:basedOn w:val="Standard"/>
    <w:rsid w:val="00F65779"/>
    <w:pPr>
      <w:suppressLineNumbers/>
    </w:pPr>
  </w:style>
  <w:style w:type="paragraph" w:styleId="Akapitzlist">
    <w:name w:val="List Paragraph"/>
    <w:basedOn w:val="Standard"/>
    <w:uiPriority w:val="34"/>
    <w:qFormat/>
    <w:rsid w:val="00F657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F65779"/>
    <w:pPr>
      <w:suppressLineNumbers/>
    </w:pPr>
  </w:style>
  <w:style w:type="paragraph" w:customStyle="1" w:styleId="TableHeading">
    <w:name w:val="Table Heading"/>
    <w:basedOn w:val="TableContents"/>
    <w:rsid w:val="00F65779"/>
    <w:pPr>
      <w:jc w:val="center"/>
    </w:pPr>
    <w:rPr>
      <w:b/>
      <w:bCs/>
    </w:rPr>
  </w:style>
  <w:style w:type="paragraph" w:styleId="Tekstdymka">
    <w:name w:val="Balloon Text"/>
    <w:basedOn w:val="Normalny"/>
    <w:rsid w:val="00F65779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F6577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topka">
    <w:name w:val="footer"/>
    <w:basedOn w:val="Normalny"/>
    <w:rsid w:val="00F65779"/>
    <w:pPr>
      <w:tabs>
        <w:tab w:val="center" w:pos="4536"/>
        <w:tab w:val="right" w:pos="9072"/>
      </w:tabs>
    </w:pPr>
    <w:rPr>
      <w:szCs w:val="21"/>
    </w:rPr>
  </w:style>
  <w:style w:type="paragraph" w:customStyle="1" w:styleId="Tekstwstpniesformatowany">
    <w:name w:val="Tekst wstępnie sformatowany"/>
    <w:basedOn w:val="Normalny"/>
    <w:qFormat/>
    <w:rsid w:val="00095366"/>
    <w:pPr>
      <w:suppressAutoHyphens w:val="0"/>
      <w:textAlignment w:val="auto"/>
    </w:pPr>
    <w:rPr>
      <w:rFonts w:ascii="Liberation Mono" w:eastAsia="NSimSun" w:hAnsi="Liberation Mono" w:cs="Liberation Mono"/>
      <w:color w:val="00000A"/>
      <w:kern w:val="0"/>
      <w:sz w:val="20"/>
      <w:szCs w:val="20"/>
      <w:lang w:eastAsia="zh-CN"/>
    </w:rPr>
  </w:style>
  <w:style w:type="character" w:customStyle="1" w:styleId="Nagwek1Znak">
    <w:name w:val="Nagłówek 1 Znak"/>
    <w:link w:val="Nagwek1"/>
    <w:uiPriority w:val="9"/>
    <w:rsid w:val="00D5550A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F32E90"/>
    <w:rPr>
      <w:b/>
      <w:bCs/>
    </w:rPr>
  </w:style>
  <w:style w:type="character" w:customStyle="1" w:styleId="TekstpodstawowyZnak">
    <w:name w:val="Tekst podstawowy Znak"/>
    <w:link w:val="Tretekstu"/>
    <w:uiPriority w:val="1"/>
    <w:qFormat/>
    <w:rsid w:val="006B17AD"/>
    <w:rPr>
      <w:sz w:val="24"/>
      <w:szCs w:val="24"/>
      <w:lang w:val="en-US"/>
    </w:rPr>
  </w:style>
  <w:style w:type="paragraph" w:customStyle="1" w:styleId="Tretekstu">
    <w:name w:val="Treść tekstu"/>
    <w:basedOn w:val="Normalny"/>
    <w:link w:val="TekstpodstawowyZnak"/>
    <w:uiPriority w:val="1"/>
    <w:qFormat/>
    <w:rsid w:val="006B17AD"/>
    <w:pPr>
      <w:suppressAutoHyphens w:val="0"/>
      <w:ind w:left="118"/>
      <w:textAlignment w:val="auto"/>
    </w:pPr>
    <w:rPr>
      <w:rFonts w:ascii="Times New Roman" w:eastAsia="Times New Roman" w:hAnsi="Times New Roman" w:cs="Times New Roman"/>
      <w:kern w:val="0"/>
      <w:lang w:val="en-US" w:eastAsia="pl-PL" w:bidi="ar-SA"/>
    </w:rPr>
  </w:style>
  <w:style w:type="paragraph" w:customStyle="1" w:styleId="Nagwek11">
    <w:name w:val="Nagłówek 11"/>
    <w:basedOn w:val="Normalny"/>
    <w:uiPriority w:val="1"/>
    <w:qFormat/>
    <w:rsid w:val="006B17AD"/>
    <w:pPr>
      <w:suppressAutoHyphens w:val="0"/>
      <w:ind w:left="492"/>
      <w:textAlignment w:val="auto"/>
      <w:outlineLvl w:val="1"/>
    </w:pPr>
    <w:rPr>
      <w:rFonts w:ascii="Times New Roman" w:eastAsia="Times New Roman" w:hAnsi="Times New Roman" w:cs="Times New Roman"/>
      <w:b/>
      <w:bCs/>
      <w:color w:val="00000A"/>
      <w:kern w:val="0"/>
      <w:lang w:val="en-US" w:eastAsia="en-US" w:bidi="ar-SA"/>
    </w:rPr>
  </w:style>
  <w:style w:type="paragraph" w:customStyle="1" w:styleId="TableParagraph">
    <w:name w:val="Table Paragraph"/>
    <w:basedOn w:val="Normalny"/>
    <w:uiPriority w:val="1"/>
    <w:qFormat/>
    <w:rsid w:val="004D4689"/>
    <w:pPr>
      <w:suppressAutoHyphens w:val="0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val="en-US" w:eastAsia="en-US" w:bidi="ar-SA"/>
    </w:rPr>
  </w:style>
  <w:style w:type="table" w:customStyle="1" w:styleId="NormalTable0">
    <w:name w:val="Normal Table0"/>
    <w:uiPriority w:val="2"/>
    <w:semiHidden/>
    <w:unhideWhenUsed/>
    <w:qFormat/>
    <w:rsid w:val="004D4689"/>
    <w:rPr>
      <w:rFonts w:ascii="Calibri" w:eastAsia="Calibri" w:hAnsi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7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403A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403A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Tytuaktu">
    <w:name w:val="Tytuł aktu"/>
    <w:rsid w:val="0006403A"/>
    <w:pPr>
      <w:numPr>
        <w:numId w:val="4"/>
      </w:numPr>
      <w:suppressAutoHyphens/>
      <w:spacing w:after="120"/>
      <w:jc w:val="center"/>
    </w:pPr>
    <w:rPr>
      <w:rFonts w:eastAsia="Arial"/>
      <w:b/>
      <w:caps/>
      <w:sz w:val="24"/>
      <w:lang w:eastAsia="ar-SA"/>
    </w:rPr>
  </w:style>
  <w:style w:type="paragraph" w:customStyle="1" w:styleId="paragraf">
    <w:name w:val="paragraf"/>
    <w:basedOn w:val="Normalny"/>
    <w:rsid w:val="0006403A"/>
    <w:pPr>
      <w:widowControl/>
      <w:tabs>
        <w:tab w:val="num" w:pos="0"/>
      </w:tabs>
      <w:suppressAutoHyphens w:val="0"/>
      <w:spacing w:before="80" w:after="240"/>
      <w:ind w:left="1080" w:hanging="36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ormalnyWeb">
    <w:name w:val="Normal (Web)"/>
    <w:basedOn w:val="Normalny"/>
    <w:rsid w:val="0006403A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">
    <w:name w:val="Styl"/>
    <w:uiPriority w:val="99"/>
    <w:rsid w:val="00FC61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0018F1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369BA-6FEF-6A47-924F-5E28C69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1066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Agnieszka</cp:lastModifiedBy>
  <cp:revision>25</cp:revision>
  <cp:lastPrinted>2020-11-13T16:08:00Z</cp:lastPrinted>
  <dcterms:created xsi:type="dcterms:W3CDTF">2018-06-26T12:38:00Z</dcterms:created>
  <dcterms:modified xsi:type="dcterms:W3CDTF">2022-06-14T10:16:00Z</dcterms:modified>
</cp:coreProperties>
</file>